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45" w:rsidRPr="00A75830" w:rsidRDefault="00D00845" w:rsidP="00D0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 по математике в </w:t>
      </w:r>
      <w:r w:rsidRPr="00D00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7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</w:t>
      </w:r>
    </w:p>
    <w:p w:rsidR="00D00845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Данный материал предназначен для проведения итоговой 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тестации по математик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 и геометрия) за курс 7</w:t>
      </w:r>
      <w:r w:rsidRPr="00A7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Составлен на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83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примерной программой общеобразовательных учреждений, составитель: </w:t>
      </w:r>
      <w:proofErr w:type="spellStart"/>
      <w:r w:rsidRPr="00A7583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Т.А.Бурмистрова</w:t>
      </w:r>
      <w:proofErr w:type="spellEnd"/>
      <w:r w:rsidRPr="00A7583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учебников</w:t>
      </w:r>
      <w:r w:rsidRPr="00A7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</w:t>
      </w:r>
      <w:r w:rsidRPr="00A7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класс» авт.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Макарычев Ю.Н. др. - Просвещение, 2013 г.  и «Геометрия 7-9» авт.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и др.- Просвещение, 2013 г. </w:t>
      </w:r>
    </w:p>
    <w:p w:rsidR="00D00845" w:rsidRPr="00A75830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845" w:rsidRPr="00A75830" w:rsidRDefault="00D00845" w:rsidP="00D0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выполнению работы</w:t>
      </w:r>
    </w:p>
    <w:p w:rsidR="00D00845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состоит из двух частей и содержит 16 заданий.</w:t>
      </w:r>
    </w:p>
    <w:p w:rsidR="00D00845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  <w:r w:rsidRPr="004111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Часть 1</w:t>
      </w:r>
      <w:r w:rsidRPr="00B112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11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 базового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сложности(9 заданий по алгебре и 2 задания по геометрии), предусматривающих следующие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ответа: задания с выбором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из четырех предложенных (5 заданий), задания с кратким ответом (5 задания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задание на соответствие.</w:t>
      </w:r>
    </w:p>
    <w:p w:rsidR="00D00845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4111D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Часть 2</w:t>
      </w:r>
      <w:r w:rsidRPr="00B112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повышенного уровня сложности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задания по алгебре и 2 задания по геометрии)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требующих</w:t>
      </w:r>
      <w:proofErr w:type="gramEnd"/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развернутого ответа (с записью решения). Задания во второй части располагаются по нарастанию сложности. </w:t>
      </w:r>
    </w:p>
    <w:p w:rsidR="00D00845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проведение экзамена отводится </w:t>
      </w:r>
      <w:r w:rsidRPr="00411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90 минут.</w:t>
      </w:r>
    </w:p>
    <w:p w:rsidR="00D00845" w:rsidRPr="00B1123A" w:rsidRDefault="00D00845" w:rsidP="00D0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Справочная литература, калькуляторы, мобильные телефоны на экзамене не используются. Разрешается использовать таблицу квадратов двузначных чисел.</w:t>
      </w:r>
    </w:p>
    <w:p w:rsidR="00D00845" w:rsidRPr="00B1123A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B11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выполнения отдельных заданий и работы в целом</w:t>
      </w: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каждое верно выполненное задание первой части учащемуся начисляется 1 балл.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0845" w:rsidRPr="00B1123A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второй части имеют разный вес в зависимости от их относительной сложности в работе.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12-13 оцениваются по 2 балла каждое, № 14-15 по 3 балла; №16 оценивается в 4 балла. 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их оценке используются специально разработанные критерии, в соответствии с которыми учащийся, демонстрирующий умение решить ту или иную задачу, получает установленный балл, или балл, на 1 меньше установленного.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балл формируется путем суммирования баллов, полученных за выполнение первой и второй частей работы.</w:t>
      </w:r>
    </w:p>
    <w:p w:rsidR="00D00845" w:rsidRPr="00B1123A" w:rsidRDefault="00D00845" w:rsidP="00D00845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формирования общего балла</w:t>
      </w:r>
    </w:p>
    <w:tbl>
      <w:tblPr>
        <w:tblW w:w="1080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071"/>
        <w:gridCol w:w="1134"/>
        <w:gridCol w:w="992"/>
        <w:gridCol w:w="992"/>
        <w:gridCol w:w="992"/>
        <w:gridCol w:w="851"/>
        <w:gridCol w:w="1147"/>
      </w:tblGrid>
      <w:tr w:rsidR="00D00845" w:rsidRPr="00B1123A" w:rsidTr="004F4199">
        <w:trPr>
          <w:tblCellSpacing w:w="0" w:type="dxa"/>
          <w:jc w:val="center"/>
        </w:trPr>
        <w:tc>
          <w:tcPr>
            <w:tcW w:w="1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Задания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Максимальное количество баллов за выполнение заданий части 1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Максимальное количество баллов за выполнение заданий части 2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балл</w:t>
            </w:r>
          </w:p>
        </w:tc>
      </w:tr>
      <w:tr w:rsidR="00D00845" w:rsidRPr="00B1123A" w:rsidTr="004F4199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45" w:rsidRPr="00B1123A" w:rsidRDefault="00D00845" w:rsidP="004F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Задания 1-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Зад.1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Зад. 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Зад. 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0845" w:rsidRPr="00B1123A" w:rsidRDefault="00D00845" w:rsidP="004F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Зад. 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0845" w:rsidRPr="00B1123A" w:rsidRDefault="00D00845" w:rsidP="004F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16</w:t>
            </w:r>
          </w:p>
        </w:tc>
        <w:tc>
          <w:tcPr>
            <w:tcW w:w="1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45" w:rsidRPr="00B1123A" w:rsidRDefault="00D00845" w:rsidP="004F4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845" w:rsidRPr="00B1123A" w:rsidTr="004F4199">
        <w:trPr>
          <w:tblCellSpacing w:w="0" w:type="dxa"/>
          <w:jc w:val="center"/>
        </w:trPr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</w:tbl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45" w:rsidRPr="00B1123A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Pr="00B11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Шкала перевода общего балла в школьную отметку</w:t>
      </w:r>
    </w:p>
    <w:tbl>
      <w:tblPr>
        <w:tblW w:w="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00845" w:rsidRPr="00B1123A" w:rsidTr="004F4199">
        <w:trPr>
          <w:tblCellSpacing w:w="0" w:type="dxa"/>
          <w:jc w:val="center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Отметка по пятибалльной шкале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«2»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«3»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«4»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«5»</w:t>
            </w:r>
          </w:p>
        </w:tc>
      </w:tr>
      <w:tr w:rsidR="00D00845" w:rsidRPr="00B1123A" w:rsidTr="004F4199">
        <w:trPr>
          <w:tblCellSpacing w:w="0" w:type="dxa"/>
          <w:jc w:val="center"/>
        </w:trPr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Общий балл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0-7</w:t>
            </w: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балла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8-13</w:t>
            </w: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баллов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14-18</w:t>
            </w: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баллов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0845" w:rsidRPr="00B1123A" w:rsidRDefault="00D00845" w:rsidP="004F41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19-25</w:t>
            </w:r>
            <w:r w:rsidRPr="00B112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баллов</w:t>
            </w:r>
          </w:p>
        </w:tc>
      </w:tr>
    </w:tbl>
    <w:p w:rsidR="00D00845" w:rsidRDefault="00D00845" w:rsidP="00D00845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7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Ключи и критерии оценки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заданий Части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316"/>
        <w:gridCol w:w="2084"/>
        <w:gridCol w:w="2085"/>
      </w:tblGrid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4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А2Б1В3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А2Б4В1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А2Б3В4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А3Б1В2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69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  <w:r w:rsidR="00D0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69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</w:p>
        </w:tc>
        <w:tc>
          <w:tcPr>
            <w:tcW w:w="2316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40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084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42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 xml:space="preserve">       96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085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30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155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4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95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16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+10</m:t>
                </m:r>
              </m:oMath>
            </m:oMathPara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y-24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(7;-4,5)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(21;25)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(21;16)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(9;11)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4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</w:tcPr>
          <w:p w:rsidR="00D00845" w:rsidRPr="003E61E5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22,5см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22,5см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9см</w:t>
            </w:r>
          </w:p>
        </w:tc>
        <w:tc>
          <w:tcPr>
            <w:tcW w:w="2316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61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084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28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  68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  <w:r w:rsidR="00D0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84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</w:p>
        </w:tc>
        <w:tc>
          <w:tcPr>
            <w:tcW w:w="2085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  <w:r w:rsidR="00D0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50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  <w:r w:rsidR="00D00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90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0</m:t>
                  </m:r>
                </m:sup>
              </m:sSup>
            </m:oMath>
          </w:p>
        </w:tc>
      </w:tr>
      <w:tr w:rsidR="00D00845" w:rsidRPr="001F0608" w:rsidTr="004F4199">
        <w:tc>
          <w:tcPr>
            <w:tcW w:w="1809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х+12=1,5(х-3)</w:t>
            </w:r>
          </w:p>
          <w:p w:rsidR="00D00845" w:rsidRPr="001F0608" w:rsidRDefault="00D00845" w:rsidP="004F4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42 куста</w:t>
            </w:r>
          </w:p>
        </w:tc>
        <w:tc>
          <w:tcPr>
            <w:tcW w:w="2316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4х-8=2(х+8)</w:t>
            </w:r>
          </w:p>
          <w:p w:rsidR="00D00845" w:rsidRPr="001F0608" w:rsidRDefault="00D00845" w:rsidP="004F4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12 м., 48 марок</w:t>
            </w:r>
          </w:p>
        </w:tc>
        <w:tc>
          <w:tcPr>
            <w:tcW w:w="2084" w:type="dxa"/>
          </w:tcPr>
          <w:p w:rsidR="00D00845" w:rsidRPr="001F0608" w:rsidRDefault="005D219E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х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20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х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>40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=6</m:t>
                </m:r>
              </m:oMath>
            </m:oMathPara>
          </w:p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Ответ: 10 дней </w:t>
            </w:r>
          </w:p>
        </w:tc>
        <w:tc>
          <w:tcPr>
            <w:tcW w:w="2085" w:type="dxa"/>
          </w:tcPr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3(х+7)-47=х</w:t>
            </w:r>
          </w:p>
          <w:p w:rsidR="00D00845" w:rsidRPr="001F0608" w:rsidRDefault="00D00845" w:rsidP="004F4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13</w:t>
            </w:r>
          </w:p>
        </w:tc>
      </w:tr>
    </w:tbl>
    <w:p w:rsidR="00D00845" w:rsidRPr="006625FB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№12</w:t>
      </w:r>
    </w:p>
    <w:tbl>
      <w:tblPr>
        <w:tblStyle w:val="3"/>
        <w:tblW w:w="9326" w:type="dxa"/>
        <w:tblInd w:w="862" w:type="dxa"/>
        <w:tblLook w:val="01E0" w:firstRow="1" w:lastRow="1" w:firstColumn="1" w:lastColumn="1" w:noHBand="0" w:noVBand="0"/>
      </w:tblPr>
      <w:tblGrid>
        <w:gridCol w:w="862"/>
        <w:gridCol w:w="8464"/>
      </w:tblGrid>
      <w:tr w:rsidR="00D00845" w:rsidRPr="00161452" w:rsidTr="004F4199">
        <w:trPr>
          <w:trHeight w:val="373"/>
        </w:trPr>
        <w:tc>
          <w:tcPr>
            <w:tcW w:w="0" w:type="auto"/>
          </w:tcPr>
          <w:p w:rsidR="00D00845" w:rsidRPr="00161452" w:rsidRDefault="00D00845" w:rsidP="004F4199">
            <w:pPr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Баллы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4037"/>
              </w:tabs>
              <w:jc w:val="center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Критерии оценки выполнения задания</w:t>
            </w:r>
          </w:p>
        </w:tc>
      </w:tr>
      <w:tr w:rsidR="00D00845" w:rsidRPr="00161452" w:rsidTr="004F4199">
        <w:trPr>
          <w:trHeight w:val="438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7589"/>
              </w:tabs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 верный, получен верный ответ.</w:t>
            </w:r>
          </w:p>
        </w:tc>
      </w:tr>
      <w:tr w:rsidR="00D00845" w:rsidRPr="00161452" w:rsidTr="004F4199">
        <w:trPr>
          <w:trHeight w:val="645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 верный, но допущена одна вычислительная ошибка, в результате которой возможен неверный ответ.</w:t>
            </w:r>
          </w:p>
        </w:tc>
      </w:tr>
      <w:tr w:rsidR="00D00845" w:rsidRPr="00161452" w:rsidTr="004F4199">
        <w:trPr>
          <w:trHeight w:val="289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Другие случаи, не соответствующие указанным критериям.</w:t>
            </w:r>
          </w:p>
        </w:tc>
      </w:tr>
    </w:tbl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A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Комментарий: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без решения не принимается и оценивается в 0 баллов.</w:t>
      </w:r>
    </w:p>
    <w:p w:rsidR="00D00845" w:rsidRPr="006625FB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№13</w:t>
      </w:r>
    </w:p>
    <w:tbl>
      <w:tblPr>
        <w:tblStyle w:val="4"/>
        <w:tblW w:w="9311" w:type="dxa"/>
        <w:tblInd w:w="862" w:type="dxa"/>
        <w:tblLook w:val="01E0" w:firstRow="1" w:lastRow="1" w:firstColumn="1" w:lastColumn="1" w:noHBand="0" w:noVBand="0"/>
      </w:tblPr>
      <w:tblGrid>
        <w:gridCol w:w="862"/>
        <w:gridCol w:w="8449"/>
      </w:tblGrid>
      <w:tr w:rsidR="00D00845" w:rsidRPr="00161452" w:rsidTr="004F4199">
        <w:trPr>
          <w:trHeight w:val="323"/>
        </w:trPr>
        <w:tc>
          <w:tcPr>
            <w:tcW w:w="0" w:type="auto"/>
          </w:tcPr>
          <w:p w:rsidR="00D00845" w:rsidRPr="00161452" w:rsidRDefault="00D00845" w:rsidP="004F4199">
            <w:pPr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Баллы</w:t>
            </w:r>
          </w:p>
        </w:tc>
        <w:tc>
          <w:tcPr>
            <w:tcW w:w="8449" w:type="dxa"/>
          </w:tcPr>
          <w:p w:rsidR="00D00845" w:rsidRPr="00161452" w:rsidRDefault="00D00845" w:rsidP="004F4199">
            <w:pPr>
              <w:tabs>
                <w:tab w:val="left" w:pos="4037"/>
              </w:tabs>
              <w:jc w:val="center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Критерии оценки выполнения задания</w:t>
            </w:r>
          </w:p>
        </w:tc>
      </w:tr>
      <w:tr w:rsidR="00D00845" w:rsidRPr="00161452" w:rsidTr="004F4199">
        <w:trPr>
          <w:trHeight w:val="379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49" w:type="dxa"/>
          </w:tcPr>
          <w:p w:rsidR="00D00845" w:rsidRPr="00161452" w:rsidRDefault="00D00845" w:rsidP="004F4199">
            <w:pPr>
              <w:tabs>
                <w:tab w:val="left" w:pos="7589"/>
              </w:tabs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 верный, получен верный ответ.</w:t>
            </w:r>
          </w:p>
        </w:tc>
      </w:tr>
      <w:tr w:rsidR="00D00845" w:rsidRPr="00161452" w:rsidTr="004F4199">
        <w:trPr>
          <w:trHeight w:val="559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49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 верный, но допущена одна вычислительная ошибка, в результате которой возможен неверный ответ.</w:t>
            </w:r>
          </w:p>
        </w:tc>
      </w:tr>
      <w:tr w:rsidR="00D00845" w:rsidRPr="00161452" w:rsidTr="004F4199">
        <w:trPr>
          <w:trHeight w:val="250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449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Другие случаи, не соответствующие указанным критериям.</w:t>
            </w:r>
          </w:p>
        </w:tc>
      </w:tr>
    </w:tbl>
    <w:p w:rsidR="00D00845" w:rsidRPr="006625FB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№14</w:t>
      </w:r>
    </w:p>
    <w:tbl>
      <w:tblPr>
        <w:tblStyle w:val="5"/>
        <w:tblW w:w="9326" w:type="dxa"/>
        <w:tblInd w:w="862" w:type="dxa"/>
        <w:tblLook w:val="01E0" w:firstRow="1" w:lastRow="1" w:firstColumn="1" w:lastColumn="1" w:noHBand="0" w:noVBand="0"/>
      </w:tblPr>
      <w:tblGrid>
        <w:gridCol w:w="862"/>
        <w:gridCol w:w="8464"/>
      </w:tblGrid>
      <w:tr w:rsidR="00D00845" w:rsidRPr="00161452" w:rsidTr="004F4199">
        <w:trPr>
          <w:trHeight w:val="373"/>
        </w:trPr>
        <w:tc>
          <w:tcPr>
            <w:tcW w:w="0" w:type="auto"/>
          </w:tcPr>
          <w:p w:rsidR="00D00845" w:rsidRPr="00161452" w:rsidRDefault="00D00845" w:rsidP="004F4199">
            <w:pPr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Баллы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4037"/>
              </w:tabs>
              <w:jc w:val="center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Критерии оценки выполнения задания</w:t>
            </w:r>
          </w:p>
        </w:tc>
      </w:tr>
      <w:tr w:rsidR="00D00845" w:rsidRPr="00161452" w:rsidTr="004F4199">
        <w:trPr>
          <w:trHeight w:val="438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7589"/>
              </w:tabs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 xml:space="preserve">Ход </w:t>
            </w:r>
            <w:r>
              <w:rPr>
                <w:sz w:val="24"/>
                <w:szCs w:val="24"/>
              </w:rPr>
              <w:t>доказательства</w:t>
            </w:r>
            <w:r w:rsidRPr="00161452">
              <w:rPr>
                <w:sz w:val="24"/>
                <w:szCs w:val="24"/>
              </w:rPr>
              <w:t xml:space="preserve"> верный. </w:t>
            </w:r>
            <w:r>
              <w:rPr>
                <w:sz w:val="24"/>
                <w:szCs w:val="24"/>
              </w:rPr>
              <w:t>Все его этапы обоснованы с помощью теорем, свойств, признаков и т.д.</w:t>
            </w:r>
          </w:p>
        </w:tc>
      </w:tr>
      <w:tr w:rsidR="00D00845" w:rsidRPr="00161452" w:rsidTr="004F4199">
        <w:trPr>
          <w:trHeight w:val="357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 xml:space="preserve">Ход </w:t>
            </w:r>
            <w:r>
              <w:rPr>
                <w:sz w:val="24"/>
                <w:szCs w:val="24"/>
              </w:rPr>
              <w:t>доказательства</w:t>
            </w:r>
            <w:r w:rsidRPr="00161452">
              <w:rPr>
                <w:sz w:val="24"/>
                <w:szCs w:val="24"/>
              </w:rPr>
              <w:t xml:space="preserve"> верный, но</w:t>
            </w:r>
            <w:r>
              <w:rPr>
                <w:sz w:val="24"/>
                <w:szCs w:val="24"/>
              </w:rPr>
              <w:t xml:space="preserve"> не для всех этапов указано его обоснование.</w:t>
            </w:r>
            <w:r w:rsidRPr="00161452">
              <w:rPr>
                <w:sz w:val="24"/>
                <w:szCs w:val="24"/>
              </w:rPr>
              <w:t xml:space="preserve"> </w:t>
            </w:r>
          </w:p>
        </w:tc>
      </w:tr>
      <w:tr w:rsidR="00D00845" w:rsidRPr="00161452" w:rsidTr="004F4199">
        <w:trPr>
          <w:trHeight w:val="242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доказательство без ссылок на геометрические утверждения.</w:t>
            </w:r>
          </w:p>
        </w:tc>
      </w:tr>
      <w:tr w:rsidR="00D00845" w:rsidRPr="00161452" w:rsidTr="004F4199">
        <w:trPr>
          <w:trHeight w:val="289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Другие случаи, не соответствующие указанным критериям.</w:t>
            </w:r>
          </w:p>
        </w:tc>
      </w:tr>
    </w:tbl>
    <w:p w:rsidR="00D00845" w:rsidRPr="006625FB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№15</w:t>
      </w:r>
    </w:p>
    <w:tbl>
      <w:tblPr>
        <w:tblStyle w:val="6"/>
        <w:tblW w:w="9326" w:type="dxa"/>
        <w:tblInd w:w="862" w:type="dxa"/>
        <w:tblLook w:val="01E0" w:firstRow="1" w:lastRow="1" w:firstColumn="1" w:lastColumn="1" w:noHBand="0" w:noVBand="0"/>
      </w:tblPr>
      <w:tblGrid>
        <w:gridCol w:w="862"/>
        <w:gridCol w:w="8464"/>
      </w:tblGrid>
      <w:tr w:rsidR="00D00845" w:rsidRPr="00161452" w:rsidTr="004F4199">
        <w:trPr>
          <w:trHeight w:val="373"/>
        </w:trPr>
        <w:tc>
          <w:tcPr>
            <w:tcW w:w="0" w:type="auto"/>
          </w:tcPr>
          <w:p w:rsidR="00D00845" w:rsidRPr="00161452" w:rsidRDefault="00D00845" w:rsidP="004F4199">
            <w:pPr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Баллы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4037"/>
              </w:tabs>
              <w:jc w:val="center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Критерии оценки выполнения задания</w:t>
            </w:r>
          </w:p>
        </w:tc>
      </w:tr>
      <w:tr w:rsidR="00D00845" w:rsidRPr="00161452" w:rsidTr="004F4199">
        <w:trPr>
          <w:trHeight w:val="438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7589"/>
              </w:tabs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</w:t>
            </w:r>
            <w:r>
              <w:rPr>
                <w:sz w:val="24"/>
                <w:szCs w:val="24"/>
              </w:rPr>
              <w:t xml:space="preserve"> задачи</w:t>
            </w:r>
            <w:r w:rsidRPr="00161452">
              <w:rPr>
                <w:sz w:val="24"/>
                <w:szCs w:val="24"/>
              </w:rPr>
              <w:t xml:space="preserve"> верный. Составлено и верно решено уравнение.</w:t>
            </w:r>
          </w:p>
        </w:tc>
      </w:tr>
      <w:tr w:rsidR="00D00845" w:rsidRPr="00161452" w:rsidTr="004F4199">
        <w:trPr>
          <w:trHeight w:val="887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 верный, решение завершено, но имеется одна непринципиальная ошибка, не влияющая на правильность хода решения. В результате этой ошибки возможен неверный ответ.</w:t>
            </w:r>
          </w:p>
        </w:tc>
      </w:tr>
      <w:tr w:rsidR="00D00845" w:rsidRPr="00161452" w:rsidTr="004F4199">
        <w:trPr>
          <w:trHeight w:val="460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Составлено верное уравнение. Решение не выполнено.</w:t>
            </w:r>
          </w:p>
        </w:tc>
      </w:tr>
      <w:tr w:rsidR="00D00845" w:rsidRPr="00161452" w:rsidTr="004F4199">
        <w:trPr>
          <w:trHeight w:val="289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Другие случаи, не соответствующие указанным критериям.</w:t>
            </w:r>
          </w:p>
        </w:tc>
      </w:tr>
    </w:tbl>
    <w:p w:rsidR="00D00845" w:rsidRPr="006625FB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№16</w:t>
      </w:r>
    </w:p>
    <w:tbl>
      <w:tblPr>
        <w:tblStyle w:val="7"/>
        <w:tblW w:w="9326" w:type="dxa"/>
        <w:tblInd w:w="862" w:type="dxa"/>
        <w:tblLook w:val="01E0" w:firstRow="1" w:lastRow="1" w:firstColumn="1" w:lastColumn="1" w:noHBand="0" w:noVBand="0"/>
      </w:tblPr>
      <w:tblGrid>
        <w:gridCol w:w="862"/>
        <w:gridCol w:w="8464"/>
      </w:tblGrid>
      <w:tr w:rsidR="00D00845" w:rsidRPr="00161452" w:rsidTr="004F4199">
        <w:trPr>
          <w:trHeight w:val="373"/>
        </w:trPr>
        <w:tc>
          <w:tcPr>
            <w:tcW w:w="0" w:type="auto"/>
          </w:tcPr>
          <w:p w:rsidR="00D00845" w:rsidRPr="00161452" w:rsidRDefault="00D00845" w:rsidP="004F4199">
            <w:pPr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Баллы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4037"/>
              </w:tabs>
              <w:jc w:val="center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Критерии оценки выполнения задания</w:t>
            </w:r>
          </w:p>
        </w:tc>
      </w:tr>
      <w:tr w:rsidR="00D00845" w:rsidRPr="00161452" w:rsidTr="004F4199">
        <w:trPr>
          <w:trHeight w:val="438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tabs>
                <w:tab w:val="left" w:pos="7589"/>
              </w:tabs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</w:t>
            </w:r>
            <w:r>
              <w:rPr>
                <w:sz w:val="24"/>
                <w:szCs w:val="24"/>
              </w:rPr>
              <w:t xml:space="preserve"> задачи </w:t>
            </w:r>
            <w:r w:rsidRPr="00161452">
              <w:rPr>
                <w:sz w:val="24"/>
                <w:szCs w:val="24"/>
              </w:rPr>
              <w:t xml:space="preserve"> верный. Составлено и верно решено уравнение.</w:t>
            </w:r>
            <w:r>
              <w:rPr>
                <w:sz w:val="24"/>
                <w:szCs w:val="24"/>
              </w:rPr>
              <w:t xml:space="preserve"> Дан  ответ на вопрос задачи.</w:t>
            </w:r>
          </w:p>
        </w:tc>
      </w:tr>
      <w:tr w:rsidR="00D00845" w:rsidRPr="00161452" w:rsidTr="004F4199">
        <w:trPr>
          <w:trHeight w:val="670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составлено и верно. Ответ на вопрос задачи не найден и не указан. </w:t>
            </w:r>
          </w:p>
        </w:tc>
      </w:tr>
      <w:tr w:rsidR="00D00845" w:rsidRPr="00161452" w:rsidTr="004F4199">
        <w:trPr>
          <w:trHeight w:val="803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Ход решения верный, решение завершено, но имеется одна непринципиальная ошибка, не влияющая на правильность хода решения. В результате этой ошибки возможен неверный ответ.</w:t>
            </w:r>
          </w:p>
        </w:tc>
      </w:tr>
      <w:tr w:rsidR="00D00845" w:rsidRPr="00161452" w:rsidTr="004F4199">
        <w:trPr>
          <w:trHeight w:val="285"/>
        </w:trPr>
        <w:tc>
          <w:tcPr>
            <w:tcW w:w="0" w:type="auto"/>
          </w:tcPr>
          <w:p w:rsidR="00D00845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Составлено верное уравнение. Решение не выполнено.</w:t>
            </w:r>
          </w:p>
        </w:tc>
      </w:tr>
      <w:tr w:rsidR="00D00845" w:rsidRPr="00161452" w:rsidTr="004F4199">
        <w:trPr>
          <w:trHeight w:val="289"/>
        </w:trPr>
        <w:tc>
          <w:tcPr>
            <w:tcW w:w="0" w:type="auto"/>
          </w:tcPr>
          <w:p w:rsidR="00D00845" w:rsidRPr="00161452" w:rsidRDefault="00D00845" w:rsidP="004F4199">
            <w:pPr>
              <w:tabs>
                <w:tab w:val="left" w:pos="0"/>
              </w:tabs>
              <w:ind w:right="68"/>
              <w:jc w:val="center"/>
              <w:rPr>
                <w:b/>
                <w:sz w:val="24"/>
                <w:szCs w:val="24"/>
              </w:rPr>
            </w:pPr>
            <w:r w:rsidRPr="001614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464" w:type="dxa"/>
          </w:tcPr>
          <w:p w:rsidR="00D00845" w:rsidRPr="00161452" w:rsidRDefault="00D00845" w:rsidP="004F4199">
            <w:pPr>
              <w:ind w:right="418"/>
              <w:jc w:val="both"/>
              <w:rPr>
                <w:sz w:val="24"/>
                <w:szCs w:val="24"/>
              </w:rPr>
            </w:pPr>
            <w:r w:rsidRPr="00161452">
              <w:rPr>
                <w:sz w:val="24"/>
                <w:szCs w:val="24"/>
              </w:rPr>
              <w:t>Другие случаи, не соответствующие указанным критериям.</w:t>
            </w:r>
          </w:p>
        </w:tc>
      </w:tr>
    </w:tbl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lastRenderedPageBreak/>
        <w:t>Экзаменационная работа по математике за курс 7 класса</w:t>
      </w:r>
    </w:p>
    <w:p w:rsidR="00D00845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Ученик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а(</w:t>
      </w:r>
      <w:proofErr w:type="spellStart"/>
      <w:proofErr w:type="gram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цы</w:t>
      </w:r>
      <w:proofErr w:type="spell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) 7__ класса_____________________________________</w:t>
      </w: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Вариант 1</w:t>
      </w: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Часть 1</w:t>
      </w:r>
    </w:p>
    <w:p w:rsidR="00D00845" w:rsidRPr="001E629F" w:rsidRDefault="00D00845" w:rsidP="00D00845">
      <w:pPr>
        <w:numPr>
          <w:ilvl w:val="0"/>
          <w:numId w:val="5"/>
        </w:numPr>
        <w:suppressAutoHyphens/>
        <w:spacing w:after="0"/>
        <w:contextualSpacing/>
        <w:jc w:val="both"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Найдите корень уравнения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32626321" wp14:editId="0381B8B7">
            <wp:extent cx="584200" cy="177800"/>
            <wp:effectExtent l="0" t="0" r="0" b="0"/>
            <wp:docPr id="119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.bi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uppressAutoHyphens/>
        <w:spacing w:after="0"/>
        <w:ind w:left="360"/>
        <w:jc w:val="both"/>
        <w:rPr>
          <w:rFonts w:ascii="Calibri" w:eastAsia="Calibri" w:hAnsi="Calibri" w:cs="Times New Roman"/>
          <w:lang w:eastAsia="ar-SA"/>
        </w:rPr>
      </w:pPr>
      <w:r w:rsidRPr="001E629F">
        <w:rPr>
          <w:rFonts w:ascii="Calibri" w:eastAsia="Calibri" w:hAnsi="Calibri" w:cs="Times New Roman"/>
          <w:lang w:eastAsia="ar-SA"/>
        </w:rPr>
        <w:t xml:space="preserve">        Ответ ______________</w:t>
      </w:r>
    </w:p>
    <w:p w:rsidR="00D00845" w:rsidRPr="001E629F" w:rsidRDefault="00D00845" w:rsidP="00D00845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Упростите выражение  </w:t>
      </w:r>
      <w:r w:rsidRPr="001E629F">
        <w:rPr>
          <w:rFonts w:ascii="Calibri" w:eastAsia="Calibri" w:hAnsi="Calibri" w:cs="Times New Roman"/>
          <w:noProof/>
          <w:position w:val="-5"/>
          <w:lang w:eastAsia="ru-RU"/>
        </w:rPr>
        <w:drawing>
          <wp:inline distT="0" distB="0" distL="0" distR="0" wp14:anchorId="0F695E5F" wp14:editId="585616F6">
            <wp:extent cx="1210944" cy="203200"/>
            <wp:effectExtent l="0" t="0" r="0" b="0"/>
            <wp:docPr id="118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.bin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4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D00845" w:rsidRPr="001E629F" w:rsidRDefault="00D00845" w:rsidP="00D00845">
      <w:pPr>
        <w:numPr>
          <w:ilvl w:val="0"/>
          <w:numId w:val="3"/>
        </w:numPr>
        <w:suppressAutoHyphens/>
        <w:spacing w:after="0" w:line="240" w:lineRule="auto"/>
        <w:ind w:hanging="298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31FDFA19" wp14:editId="77706453">
            <wp:extent cx="414655" cy="177800"/>
            <wp:effectExtent l="0" t="0" r="0" b="0"/>
            <wp:docPr id="117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2)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2DC5BCCA" wp14:editId="15E855F2">
            <wp:extent cx="414655" cy="177800"/>
            <wp:effectExtent l="0" t="0" r="0" b="0"/>
            <wp:docPr id="116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.bin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3)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0D35E01C" wp14:editId="66E358AD">
            <wp:extent cx="490855" cy="177800"/>
            <wp:effectExtent l="0" t="0" r="0" b="0"/>
            <wp:docPr id="115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.bin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4)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3ACDE221" wp14:editId="0768DA71">
            <wp:extent cx="499745" cy="177800"/>
            <wp:effectExtent l="0" t="0" r="0" b="0"/>
            <wp:docPr id="114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.bin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Выберите выражение, тождественно равное выражению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3C3BA4F2" wp14:editId="5733B9EB">
            <wp:extent cx="338454" cy="177800"/>
            <wp:effectExtent l="0" t="0" r="0" b="0"/>
            <wp:docPr id="113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.bin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D00845" w:rsidRPr="001E629F" w:rsidRDefault="00D00845" w:rsidP="00D00845">
      <w:pPr>
        <w:suppressAutoHyphens/>
        <w:spacing w:after="0" w:line="240" w:lineRule="auto"/>
        <w:ind w:left="720"/>
        <w:rPr>
          <w:rFonts w:ascii="Calibri" w:eastAsia="Calibri" w:hAnsi="Calibri" w:cs="Times New Roman"/>
          <w:lang w:eastAsia="ar-SA"/>
        </w:rPr>
      </w:pPr>
      <w:r w:rsidRPr="001E629F">
        <w:rPr>
          <w:rFonts w:ascii="Calibri" w:eastAsia="Calibri" w:hAnsi="Calibri" w:cs="Times New Roman"/>
          <w:lang w:eastAsia="ar-SA"/>
        </w:rPr>
        <w:t xml:space="preserve">1) </w:t>
      </w:r>
      <w:r w:rsidRPr="001E629F">
        <w:rPr>
          <w:rFonts w:ascii="Calibri" w:eastAsia="Calibri" w:hAnsi="Calibri" w:cs="Times New Roman"/>
          <w:noProof/>
          <w:position w:val="-5"/>
          <w:lang w:eastAsia="ru-RU"/>
        </w:rPr>
        <w:drawing>
          <wp:inline distT="0" distB="0" distL="0" distR="0" wp14:anchorId="4FA0B07E" wp14:editId="629FA29F">
            <wp:extent cx="575945" cy="203200"/>
            <wp:effectExtent l="0" t="0" r="0" b="0"/>
            <wp:docPr id="112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.bin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2)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212E873A" wp14:editId="11069144">
            <wp:extent cx="279400" cy="177800"/>
            <wp:effectExtent l="0" t="0" r="0" b="0"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.bin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3)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43FFA556" wp14:editId="4176A098">
            <wp:extent cx="262255" cy="177800"/>
            <wp:effectExtent l="0" t="0" r="0" b="0"/>
            <wp:docPr id="110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.bin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4) </w:t>
      </w:r>
      <w:r w:rsidRPr="001E629F">
        <w:rPr>
          <w:rFonts w:ascii="Calibri" w:eastAsia="Calibri" w:hAnsi="Calibri" w:cs="Times New Roman"/>
          <w:noProof/>
          <w:position w:val="-2"/>
          <w:lang w:eastAsia="ru-RU"/>
        </w:rPr>
        <w:drawing>
          <wp:inline distT="0" distB="0" distL="0" distR="0" wp14:anchorId="7EFBC493" wp14:editId="1BB1480C">
            <wp:extent cx="203200" cy="177800"/>
            <wp:effectExtent l="0" t="0" r="0" b="0"/>
            <wp:docPr id="109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.bin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lang w:eastAsia="ar-SA"/>
        </w:rPr>
        <w:t xml:space="preserve">   4.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Какая из данных функций не является прямой пропорциональностью:</w:t>
      </w:r>
    </w:p>
    <w:p w:rsidR="00D00845" w:rsidRPr="001E629F" w:rsidRDefault="00D00845" w:rsidP="00D00845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Calibri" w:eastAsia="Calibri" w:hAnsi="Calibri" w:cs="Times New Roman"/>
          <w:noProof/>
          <w:position w:val="-5"/>
          <w:lang w:eastAsia="ru-RU"/>
        </w:rPr>
        <w:drawing>
          <wp:inline distT="0" distB="0" distL="0" distR="0" wp14:anchorId="4DB7E92D" wp14:editId="23794CC6">
            <wp:extent cx="448945" cy="203200"/>
            <wp:effectExtent l="0" t="0" r="0" b="0"/>
            <wp:docPr id="108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2.bin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2) </w:t>
      </w:r>
      <w:r w:rsidRPr="001E629F">
        <w:rPr>
          <w:rFonts w:ascii="Calibri" w:eastAsia="Calibri" w:hAnsi="Calibri" w:cs="Times New Roman"/>
          <w:noProof/>
          <w:position w:val="-20"/>
          <w:lang w:eastAsia="ru-RU"/>
        </w:rPr>
        <w:drawing>
          <wp:inline distT="0" distB="0" distL="0" distR="0" wp14:anchorId="7F831135" wp14:editId="623810D1">
            <wp:extent cx="398145" cy="398145"/>
            <wp:effectExtent l="0" t="0" r="0" b="0"/>
            <wp:docPr id="107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3.bin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3) </w:t>
      </w:r>
      <w:r w:rsidRPr="001E629F">
        <w:rPr>
          <w:rFonts w:ascii="Calibri" w:eastAsia="Calibri" w:hAnsi="Calibri" w:cs="Times New Roman"/>
          <w:noProof/>
          <w:position w:val="-20"/>
          <w:lang w:eastAsia="ru-RU"/>
        </w:rPr>
        <w:drawing>
          <wp:inline distT="0" distB="0" distL="0" distR="0" wp14:anchorId="1BEA17CA" wp14:editId="7E9F6F81">
            <wp:extent cx="448945" cy="398145"/>
            <wp:effectExtent l="0" t="0" r="0" b="0"/>
            <wp:docPr id="106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4.bin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4) </w:t>
      </w:r>
      <w:r w:rsidRPr="001E629F">
        <w:rPr>
          <w:rFonts w:ascii="Calibri" w:eastAsia="Calibri" w:hAnsi="Calibri" w:cs="Times New Roman"/>
          <w:noProof/>
          <w:position w:val="-5"/>
          <w:lang w:eastAsia="ru-RU"/>
        </w:rPr>
        <w:drawing>
          <wp:inline distT="0" distB="0" distL="0" distR="0" wp14:anchorId="4585A0DF" wp14:editId="32797257">
            <wp:extent cx="567055" cy="203200"/>
            <wp:effectExtent l="0" t="0" r="0" b="0"/>
            <wp:docPr id="105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5.bin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5.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Найдите значение выражения </w:t>
      </w:r>
      <w:r w:rsidRPr="001E629F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20C2225C" wp14:editId="52ACE86E">
            <wp:extent cx="457200" cy="448945"/>
            <wp:effectExtent l="0" t="0" r="0" b="0"/>
            <wp:docPr id="10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6.bin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Ответ _____________________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6.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Возведите в степень выражение  </w:t>
      </w:r>
      <w:r w:rsidRPr="001E629F">
        <w:rPr>
          <w:rFonts w:ascii="Calibri" w:eastAsia="Calibri" w:hAnsi="Calibri" w:cs="Times New Roman"/>
          <w:noProof/>
          <w:position w:val="-7"/>
          <w:lang w:eastAsia="ru-RU"/>
        </w:rPr>
        <w:drawing>
          <wp:inline distT="0" distB="0" distL="0" distR="0" wp14:anchorId="66C46D8A" wp14:editId="18AB26F8">
            <wp:extent cx="499745" cy="236854"/>
            <wp:effectExtent l="0" t="0" r="0" b="0"/>
            <wp:docPr id="10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7.bin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D00845" w:rsidRPr="001E629F" w:rsidRDefault="00D00845" w:rsidP="00D00845">
      <w:pPr>
        <w:numPr>
          <w:ilvl w:val="0"/>
          <w:numId w:val="2"/>
        </w:numPr>
        <w:suppressAutoHyphens/>
        <w:spacing w:after="0" w:line="240" w:lineRule="auto"/>
        <w:ind w:hanging="3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Calibri" w:eastAsia="Calibri" w:hAnsi="Calibri" w:cs="Times New Roman"/>
          <w:noProof/>
          <w:position w:val="-7"/>
          <w:lang w:eastAsia="ru-RU"/>
        </w:rPr>
        <w:drawing>
          <wp:inline distT="0" distB="0" distL="0" distR="0" wp14:anchorId="78515CA1" wp14:editId="645B78C2">
            <wp:extent cx="465454" cy="236854"/>
            <wp:effectExtent l="0" t="0" r="0" b="0"/>
            <wp:docPr id="10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8.bin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4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2) </w:t>
      </w:r>
      <w:r w:rsidRPr="001E629F">
        <w:rPr>
          <w:rFonts w:ascii="Calibri" w:eastAsia="Calibri" w:hAnsi="Calibri" w:cs="Times New Roman"/>
          <w:noProof/>
          <w:position w:val="-7"/>
          <w:lang w:eastAsia="ru-RU"/>
        </w:rPr>
        <w:drawing>
          <wp:inline distT="0" distB="0" distL="0" distR="0" wp14:anchorId="24349673" wp14:editId="107C89CE">
            <wp:extent cx="499745" cy="236854"/>
            <wp:effectExtent l="0" t="0" r="0" b="0"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9.bin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3) </w:t>
      </w:r>
      <w:r w:rsidRPr="001E629F">
        <w:rPr>
          <w:rFonts w:ascii="Calibri" w:eastAsia="Calibri" w:hAnsi="Calibri" w:cs="Times New Roman"/>
          <w:noProof/>
          <w:position w:val="-7"/>
          <w:lang w:eastAsia="ru-RU"/>
        </w:rPr>
        <w:drawing>
          <wp:inline distT="0" distB="0" distL="0" distR="0" wp14:anchorId="14BF5704" wp14:editId="0B79EA41">
            <wp:extent cx="525145" cy="236854"/>
            <wp:effectExtent l="0" t="0" r="0" b="0"/>
            <wp:docPr id="100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0.bin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4) </w:t>
      </w:r>
      <w:r w:rsidRPr="001E629F">
        <w:rPr>
          <w:rFonts w:ascii="Calibri" w:eastAsia="Calibri" w:hAnsi="Calibri" w:cs="Times New Roman"/>
          <w:noProof/>
          <w:position w:val="-7"/>
          <w:lang w:eastAsia="ru-RU"/>
        </w:rPr>
        <w:drawing>
          <wp:inline distT="0" distB="0" distL="0" distR="0" wp14:anchorId="5F1C831F" wp14:editId="63DF2F5A">
            <wp:extent cx="457200" cy="236854"/>
            <wp:effectExtent l="0" t="0" r="0" b="0"/>
            <wp:docPr id="99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1.bin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 7.</w:t>
      </w:r>
      <w:r w:rsidRPr="001E629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Преобразуйте выражение   </w:t>
      </w:r>
      <w:r w:rsidRPr="001E629F">
        <w:rPr>
          <w:rFonts w:ascii="Calibri" w:eastAsia="Calibri" w:hAnsi="Calibri" w:cs="Times New Roman"/>
          <w:noProof/>
          <w:position w:val="-8"/>
          <w:lang w:eastAsia="ru-RU"/>
        </w:rPr>
        <w:drawing>
          <wp:inline distT="0" distB="0" distL="0" distR="0" wp14:anchorId="59B08E70" wp14:editId="65555346">
            <wp:extent cx="575945" cy="236854"/>
            <wp:effectExtent l="0" t="0" r="0" b="0"/>
            <wp:docPr id="98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2.bin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в многочлен.</w:t>
      </w:r>
    </w:p>
    <w:p w:rsidR="00D00845" w:rsidRPr="001E629F" w:rsidRDefault="00D00845" w:rsidP="00D00845">
      <w:pPr>
        <w:numPr>
          <w:ilvl w:val="0"/>
          <w:numId w:val="4"/>
        </w:numPr>
        <w:suppressAutoHyphens/>
        <w:spacing w:after="0" w:line="240" w:lineRule="auto"/>
        <w:ind w:left="1686" w:hanging="265"/>
        <w:rPr>
          <w:rFonts w:ascii="Calibri" w:eastAsia="Calibri" w:hAnsi="Calibri" w:cs="Times New Roman"/>
          <w:lang w:eastAsia="ar-SA"/>
        </w:rPr>
      </w:pP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686444D6" wp14:editId="69B1A69F">
            <wp:extent cx="499745" cy="220345"/>
            <wp:effectExtent l="0" t="0" r="0" b="0"/>
            <wp:docPr id="97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3.bin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3)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5F521CA4" wp14:editId="6C21BB95">
            <wp:extent cx="855344" cy="220345"/>
            <wp:effectExtent l="0" t="0" r="0" b="0"/>
            <wp:docPr id="96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4.bin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</w:p>
    <w:p w:rsidR="00D00845" w:rsidRPr="001E629F" w:rsidRDefault="00D00845" w:rsidP="00D00845">
      <w:pPr>
        <w:numPr>
          <w:ilvl w:val="0"/>
          <w:numId w:val="4"/>
        </w:numPr>
        <w:suppressAutoHyphens/>
        <w:spacing w:after="0" w:line="240" w:lineRule="auto"/>
        <w:ind w:left="1686" w:hanging="26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05BB9F2F" wp14:editId="09D66EE5">
            <wp:extent cx="787400" cy="220345"/>
            <wp:effectExtent l="0" t="0" r="0" b="0"/>
            <wp:docPr id="95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5.bin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4)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0269101A" wp14:editId="139B5ECF">
            <wp:extent cx="855344" cy="220345"/>
            <wp:effectExtent l="0" t="0" r="0" b="0"/>
            <wp:docPr id="94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6.bin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ind w:left="-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  8.</w:t>
      </w:r>
      <w:r w:rsidRPr="001E629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Каждому аргументу функции </w:t>
      </w:r>
      <w:r w:rsidRPr="001E629F">
        <w:rPr>
          <w:rFonts w:ascii="Calibri" w:eastAsia="Calibri" w:hAnsi="Calibri" w:cs="Times New Roman"/>
          <w:noProof/>
          <w:position w:val="-5"/>
          <w:lang w:eastAsia="ru-RU"/>
        </w:rPr>
        <w:drawing>
          <wp:inline distT="0" distB="0" distL="0" distR="0" wp14:anchorId="72E6D521" wp14:editId="1C8B54FE">
            <wp:extent cx="652145" cy="203200"/>
            <wp:effectExtent l="0" t="0" r="0" b="0"/>
            <wp:docPr id="93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7.bin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приведите в соответствие его значение.</w:t>
      </w:r>
    </w:p>
    <w:p w:rsidR="00D00845" w:rsidRPr="001E629F" w:rsidRDefault="00D00845" w:rsidP="00D00845">
      <w:pPr>
        <w:suppressAutoHyphens/>
        <w:spacing w:after="0" w:line="240" w:lineRule="auto"/>
        <w:ind w:left="-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А) –5                       Б) 6                      В) </w:t>
      </w:r>
      <w:r w:rsidRPr="001E629F">
        <w:rPr>
          <w:rFonts w:ascii="Calibri" w:eastAsia="Calibri" w:hAnsi="Calibri" w:cs="Times New Roman"/>
          <w:noProof/>
          <w:position w:val="-20"/>
          <w:lang w:eastAsia="ru-RU"/>
        </w:rPr>
        <w:drawing>
          <wp:inline distT="0" distB="0" distL="0" distR="0" wp14:anchorId="78CFD897" wp14:editId="58B51250">
            <wp:extent cx="135255" cy="398145"/>
            <wp:effectExtent l="0" t="0" r="0" b="0"/>
            <wp:docPr id="9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8.bin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uppressAutoHyphens/>
        <w:spacing w:after="0" w:line="240" w:lineRule="auto"/>
        <w:ind w:left="-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1) 13                   2) –20                  3) –4                  4) –5</w:t>
      </w:r>
    </w:p>
    <w:p w:rsidR="00D00845" w:rsidRPr="001E629F" w:rsidRDefault="00D00845" w:rsidP="00D00845">
      <w:pPr>
        <w:suppressAutoHyphens/>
        <w:spacing w:after="0" w:line="240" w:lineRule="auto"/>
        <w:ind w:left="-8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tblInd w:w="654" w:type="dxa"/>
        <w:tblLook w:val="04A0" w:firstRow="1" w:lastRow="0" w:firstColumn="1" w:lastColumn="0" w:noHBand="0" w:noVBand="1"/>
      </w:tblPr>
      <w:tblGrid>
        <w:gridCol w:w="1676"/>
        <w:gridCol w:w="1417"/>
        <w:gridCol w:w="1418"/>
      </w:tblGrid>
      <w:tr w:rsidR="00D00845" w:rsidRPr="001E629F" w:rsidTr="004F4199">
        <w:tc>
          <w:tcPr>
            <w:tcW w:w="1676" w:type="dxa"/>
          </w:tcPr>
          <w:p w:rsidR="00D00845" w:rsidRPr="001E629F" w:rsidRDefault="00D00845" w:rsidP="004F419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1417" w:type="dxa"/>
          </w:tcPr>
          <w:p w:rsidR="00D00845" w:rsidRPr="001E629F" w:rsidRDefault="00D00845" w:rsidP="004F419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418" w:type="dxa"/>
          </w:tcPr>
          <w:p w:rsidR="00D00845" w:rsidRPr="001E629F" w:rsidRDefault="00D00845" w:rsidP="004F419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</w:p>
        </w:tc>
      </w:tr>
      <w:tr w:rsidR="00D00845" w:rsidRPr="001E629F" w:rsidTr="004F4199">
        <w:tc>
          <w:tcPr>
            <w:tcW w:w="1676" w:type="dxa"/>
          </w:tcPr>
          <w:p w:rsidR="00D00845" w:rsidRPr="001E629F" w:rsidRDefault="00D00845" w:rsidP="004F419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D00845" w:rsidRPr="001E629F" w:rsidRDefault="00D00845" w:rsidP="004F419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D00845" w:rsidRPr="001E629F" w:rsidRDefault="00D00845" w:rsidP="004F4199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00845" w:rsidRPr="001E629F" w:rsidRDefault="00D00845" w:rsidP="00D00845">
      <w:pPr>
        <w:suppressAutoHyphens/>
        <w:spacing w:after="0" w:line="240" w:lineRule="auto"/>
        <w:ind w:left="-8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    9.</w:t>
      </w:r>
      <w:r w:rsidRPr="001E629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Найдите  30%  от числа  90. 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Ответ____________________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10.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равнобедренном треугольнике АВС с основание АС угол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равен 42°. Найдите два других угла треугольника АВС.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Ответ __________________</w:t>
      </w:r>
    </w:p>
    <w:p w:rsidR="00D00845" w:rsidRPr="001E629F" w:rsidRDefault="00D00845" w:rsidP="00D00845">
      <w:pPr>
        <w:suppressAutoHyphens/>
        <w:spacing w:after="0" w:line="240" w:lineRule="auto"/>
        <w:ind w:left="-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    </w:t>
      </w: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11</w:t>
      </w:r>
      <w:r w:rsidRPr="001E629F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.</w:t>
      </w:r>
      <w:r w:rsidRPr="001E629F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Один из смежных углов равен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ar-SA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25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. Сколько градусов составляет второй угол?</w:t>
      </w:r>
    </w:p>
    <w:p w:rsidR="00D00845" w:rsidRPr="001E629F" w:rsidRDefault="00D00845" w:rsidP="00D00845">
      <w:pPr>
        <w:suppressAutoHyphens/>
        <w:spacing w:after="0" w:line="240" w:lineRule="auto"/>
        <w:ind w:left="-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Ответ__________________</w:t>
      </w:r>
    </w:p>
    <w:p w:rsidR="00D00845" w:rsidRPr="001E629F" w:rsidRDefault="00D00845" w:rsidP="00D00845">
      <w:pPr>
        <w:suppressAutoHyphens/>
        <w:spacing w:after="0" w:line="240" w:lineRule="auto"/>
        <w:ind w:left="174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Часть 2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 xml:space="preserve">          12.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Упростите выражение </w:t>
      </w:r>
      <w:r w:rsidRPr="001E629F">
        <w:rPr>
          <w:rFonts w:ascii="Calibri" w:eastAsia="Calibri" w:hAnsi="Calibri" w:cs="Times New Roman"/>
          <w:noProof/>
          <w:position w:val="-8"/>
          <w:lang w:eastAsia="ru-RU"/>
        </w:rPr>
        <w:drawing>
          <wp:inline distT="0" distB="0" distL="0" distR="0" wp14:anchorId="77F2069B" wp14:editId="1AF4594E">
            <wp:extent cx="2159000" cy="236854"/>
            <wp:effectExtent l="0" t="0" r="0" b="0"/>
            <wp:docPr id="91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9.bin"/>
                    <pic:cNvPicPr>
                      <a:picLocks noChangeAspect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Calibri" w:eastAsia="Calibri" w:hAnsi="Calibri" w:cs="Times New Roman"/>
          <w:lang w:eastAsia="ar-SA"/>
        </w:rPr>
        <w:t xml:space="preserve"> (2 балла)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lang w:eastAsia="ar-SA"/>
        </w:rPr>
        <w:t xml:space="preserve">          13.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Решите систему уравнений </w:t>
      </w:r>
      <w:r w:rsidRPr="001E629F">
        <w:rPr>
          <w:rFonts w:ascii="Calibri" w:eastAsia="Calibri" w:hAnsi="Calibri" w:cs="Times New Roman"/>
          <w:noProof/>
          <w:position w:val="-30"/>
          <w:lang w:eastAsia="ru-RU"/>
        </w:rPr>
        <w:drawing>
          <wp:inline distT="0" distB="0" distL="0" distR="0" wp14:anchorId="07CA5AEE" wp14:editId="790F04FE">
            <wp:extent cx="1049655" cy="457200"/>
            <wp:effectExtent l="0" t="0" r="0" b="0"/>
            <wp:docPr id="90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0.bin"/>
                    <pic:cNvPicPr>
                      <a:picLocks noChangeAspect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   (2 балла)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          14.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По данным рисунка докажите, что а||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если 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-секущая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Перечертите рисунок,  запишите дано, доказать, доказательство. (3 балла)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4444365" cy="1076325"/>
                <wp:effectExtent l="0" t="0" r="13335" b="2857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4365" cy="1076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349.9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">
                <o:lock v:ext="edit" shapetype="f"/>
              </v:line>
            </w:pict>
          </mc:Fallback>
        </mc:AlternateConten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5187315" cy="66675"/>
                <wp:effectExtent l="0" t="0" r="13335" b="2857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87315" cy="66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0,12.15pt" to="408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" strokecolor="windowText">
                <o:lock v:ext="edit" shapetype="f"/>
              </v:line>
            </w:pict>
          </mc:Fallback>
        </mc:AlternateConten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105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а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263515" cy="57150"/>
                <wp:effectExtent l="0" t="0" r="13335" b="1905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263515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14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">
                <o:lock v:ext="edit" shapetype="f"/>
              </v:line>
            </w:pict>
          </mc:Fallback>
        </mc:AlternateConten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ar-SA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75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b</w:t>
      </w:r>
      <w:proofErr w:type="gramEnd"/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c</w:t>
      </w:r>
      <w:proofErr w:type="gramEnd"/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15.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Периметр равнобедренного треугольника равен 54 см. его боковая сторона в 2,5 раза больше основания. Вычислите стороны треугольника.(3 балла)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16.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Решите задачу.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На первом участке на 9 кустов смородины больше, чем на втором. Если со второго участка пересадить на первый участок 3 куста, то на первом участке станет в 1,5 раза больше кустов смородины, чем на втором. Сколько кустов смородины на первом участке?(4 балла)</w:t>
      </w: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/>
        <w:rPr>
          <w:rFonts w:ascii="Times New Roman" w:eastAsia="Calibri" w:hAnsi="Times New Roman" w:cs="Times New Roman"/>
          <w:b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spacing w:after="0"/>
        <w:ind w:left="720"/>
        <w:contextualSpacing/>
        <w:jc w:val="both"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lastRenderedPageBreak/>
        <w:t>Экзаменационная работа по математике за курс 7 класса</w:t>
      </w:r>
    </w:p>
    <w:p w:rsidR="005D219E" w:rsidRDefault="005D219E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Ученик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а(</w:t>
      </w:r>
      <w:proofErr w:type="spellStart"/>
      <w:proofErr w:type="gram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цы</w:t>
      </w:r>
      <w:proofErr w:type="spell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) 7__ класса_____________________________________</w:t>
      </w: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Вариант 2</w:t>
      </w:r>
    </w:p>
    <w:p w:rsidR="00D00845" w:rsidRPr="001E629F" w:rsidRDefault="00D00845" w:rsidP="00D008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</w:rPr>
        <w:t>Часть 1</w:t>
      </w: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Найдите корень уравнения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D63E254" wp14:editId="3BEE78D2">
            <wp:extent cx="652145" cy="177800"/>
            <wp:effectExtent l="0" t="0" r="0" b="0"/>
            <wp:docPr id="89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1.bin"/>
                    <pic:cNvPicPr>
                      <a:picLocks noChangeAspect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 ____________________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Упростите выражение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799903A5" wp14:editId="7E2DB724">
            <wp:extent cx="1244600" cy="203200"/>
            <wp:effectExtent l="0" t="0" r="0" b="0"/>
            <wp:docPr id="88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2.bin"/>
                    <pic:cNvPicPr>
                      <a:picLocks noChangeAspect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8"/>
        </w:numPr>
        <w:suppressAutoHyphens/>
        <w:spacing w:after="0" w:line="240" w:lineRule="auto"/>
        <w:ind w:hanging="2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055F8BF1" wp14:editId="3D8862D6">
            <wp:extent cx="499745" cy="203200"/>
            <wp:effectExtent l="0" t="0" r="0" b="0"/>
            <wp:docPr id="87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3.bin"/>
                    <pic:cNvPicPr>
                      <a:picLocks noChangeAspect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2)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34446DC1" wp14:editId="40335FED">
            <wp:extent cx="694055" cy="203200"/>
            <wp:effectExtent l="0" t="0" r="0" b="0"/>
            <wp:docPr id="86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4.bin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0DF3E6A2" wp14:editId="60E39F07">
            <wp:extent cx="499745" cy="203200"/>
            <wp:effectExtent l="0" t="0" r="0" b="0"/>
            <wp:docPr id="85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5.bin"/>
                    <pic:cNvPicPr>
                      <a:picLocks noChangeAspect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1758C901" wp14:editId="4423EFB3">
            <wp:extent cx="575945" cy="203200"/>
            <wp:effectExtent l="0" t="0" r="0" b="0"/>
            <wp:docPr id="84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6.bin"/>
                    <pic:cNvPicPr>
                      <a:picLocks noChangeAspect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Выберите выражение, тождественно равное выражению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56400B6C" wp14:editId="7203073F">
            <wp:extent cx="279400" cy="177800"/>
            <wp:effectExtent l="0" t="0" r="0" b="0"/>
            <wp:docPr id="83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7.bin"/>
                    <pic:cNvPicPr>
                      <a:picLocks noChangeAspect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7"/>
        </w:numPr>
        <w:suppressAutoHyphens/>
        <w:spacing w:after="0" w:line="240" w:lineRule="auto"/>
        <w:ind w:hanging="2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3F525E12" wp14:editId="55EFA9AF">
            <wp:extent cx="203200" cy="177800"/>
            <wp:effectExtent l="0" t="0" r="0" b="0"/>
            <wp:docPr id="8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8.bin"/>
                    <pic:cNvPicPr>
                      <a:picLocks noChangeAspect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2)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664D93E9" wp14:editId="49303CB8">
            <wp:extent cx="338454" cy="177800"/>
            <wp:effectExtent l="0" t="0" r="0" b="0"/>
            <wp:docPr id="81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9.bin"/>
                    <pic:cNvPicPr>
                      <a:picLocks noChangeAspect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3)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5A9627F9" wp14:editId="4D886016">
            <wp:extent cx="127000" cy="135255"/>
            <wp:effectExtent l="0" t="0" r="0" b="0"/>
            <wp:docPr id="8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0.bin"/>
                    <pic:cNvPicPr>
                      <a:picLocks noChangeAspect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4)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03DB03AA" wp14:editId="042831CE">
            <wp:extent cx="423545" cy="177800"/>
            <wp:effectExtent l="0" t="0" r="0" b="0"/>
            <wp:docPr id="79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1.bin"/>
                    <pic:cNvPicPr>
                      <a:picLocks noChangeAspect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Какая из данных функций не является прямой пропорциональностью:</w:t>
      </w:r>
    </w:p>
    <w:p w:rsidR="00D00845" w:rsidRPr="001E629F" w:rsidRDefault="00D00845" w:rsidP="00D00845">
      <w:pPr>
        <w:numPr>
          <w:ilvl w:val="0"/>
          <w:numId w:val="9"/>
        </w:numPr>
        <w:suppressAutoHyphens/>
        <w:spacing w:after="0" w:line="240" w:lineRule="auto"/>
        <w:ind w:left="127" w:hanging="3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1F993310" wp14:editId="5348A54F">
            <wp:extent cx="372745" cy="160655"/>
            <wp:effectExtent l="0" t="0" r="0" b="0"/>
            <wp:docPr id="78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2.bin"/>
                    <pic:cNvPicPr>
                      <a:picLocks noChangeAspect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2)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24FA9FE4" wp14:editId="3DD4BFA6">
            <wp:extent cx="398145" cy="398145"/>
            <wp:effectExtent l="0" t="0" r="0" b="0"/>
            <wp:docPr id="7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3.bin"/>
                    <pic:cNvPicPr>
                      <a:picLocks noChangeAspect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25C92AA2" wp14:editId="31754ED6">
            <wp:extent cx="499745" cy="398145"/>
            <wp:effectExtent l="0" t="0" r="0" b="0"/>
            <wp:docPr id="76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4.bin"/>
                    <pic:cNvPicPr>
                      <a:picLocks noChangeAspect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C5E343E" wp14:editId="450719D2">
            <wp:extent cx="617854" cy="203200"/>
            <wp:effectExtent l="0" t="0" r="0" b="0"/>
            <wp:docPr id="75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5.bin"/>
                    <pic:cNvPicPr>
                      <a:picLocks noChangeAspect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854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-182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Найдите значение выражения </w:t>
      </w:r>
      <w:r w:rsidRPr="001E629F">
        <w:rPr>
          <w:rFonts w:ascii="Calibri" w:eastAsia="Calibri" w:hAnsi="Calibri" w:cs="Times New Roman"/>
          <w:noProof/>
          <w:position w:val="-26"/>
          <w:lang w:eastAsia="ru-RU"/>
        </w:rPr>
        <w:drawing>
          <wp:inline distT="0" distB="0" distL="0" distR="0" wp14:anchorId="6EF50CA9" wp14:editId="49F39299">
            <wp:extent cx="448945" cy="448945"/>
            <wp:effectExtent l="0" t="0" r="0" b="0"/>
            <wp:docPr id="74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6.bin"/>
                    <pic:cNvPicPr>
                      <a:picLocks noChangeAspect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Ответ______________________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Возведите в степень выражение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1E67A5CF" wp14:editId="0950BCDC">
            <wp:extent cx="592455" cy="236854"/>
            <wp:effectExtent l="0" t="0" r="0" b="0"/>
            <wp:docPr id="73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7.bin"/>
                    <pic:cNvPicPr>
                      <a:picLocks noChangeAspect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EB62B6" wp14:editId="4B36E7F6">
            <wp:extent cx="414655" cy="236854"/>
            <wp:effectExtent l="0" t="0" r="0" b="0"/>
            <wp:docPr id="7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8.bin"/>
                    <pic:cNvPicPr>
                      <a:picLocks noChangeAspect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2) </w:t>
      </w:r>
      <w:r w:rsidRPr="001E62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6DAE59" wp14:editId="4EC647F9">
            <wp:extent cx="414655" cy="236854"/>
            <wp:effectExtent l="0" t="0" r="0" b="0"/>
            <wp:docPr id="71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9.bin"/>
                    <pic:cNvPicPr>
                      <a:picLocks noChangeAspect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3) </w:t>
      </w:r>
      <w:r w:rsidRPr="001E62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C40BC7" wp14:editId="27048F7C">
            <wp:extent cx="414655" cy="236854"/>
            <wp:effectExtent l="0" t="0" r="0" b="0"/>
            <wp:docPr id="7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0.bin"/>
                    <pic:cNvPicPr>
                      <a:picLocks noChangeAspect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4) </w:t>
      </w:r>
      <w:r w:rsidRPr="001E62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0158BE" wp14:editId="4FB662EA">
            <wp:extent cx="414655" cy="236854"/>
            <wp:effectExtent l="0" t="0" r="0" b="0"/>
            <wp:docPr id="6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1.bin"/>
                    <pic:cNvPicPr>
                      <a:picLocks noChangeAspect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Преобразуйте выражение 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0210EB02" wp14:editId="5E1465A5">
            <wp:extent cx="592455" cy="236854"/>
            <wp:effectExtent l="0" t="0" r="0" b="0"/>
            <wp:docPr id="68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2.bin"/>
                    <pic:cNvPicPr>
                      <a:picLocks noChangeAspect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в многочлен.</w:t>
      </w:r>
    </w:p>
    <w:p w:rsidR="00D00845" w:rsidRPr="001E629F" w:rsidRDefault="00D00845" w:rsidP="00D00845">
      <w:pPr>
        <w:numPr>
          <w:ilvl w:val="0"/>
          <w:numId w:val="11"/>
        </w:numPr>
        <w:suppressAutoHyphens/>
        <w:spacing w:after="0" w:line="240" w:lineRule="auto"/>
        <w:ind w:left="1686" w:hanging="265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55905A4D" wp14:editId="1DE5215A">
            <wp:extent cx="863600" cy="236854"/>
            <wp:effectExtent l="0" t="0" r="0" b="0"/>
            <wp:docPr id="67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3.bin"/>
                    <pic:cNvPicPr>
                      <a:picLocks noChangeAspect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     3)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A3D4A51" wp14:editId="1C58F05A">
            <wp:extent cx="863600" cy="236854"/>
            <wp:effectExtent l="0" t="0" r="0" b="0"/>
            <wp:docPr id="66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4.bin"/>
                    <pic:cNvPicPr>
                      <a:picLocks noChangeAspect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00845" w:rsidRPr="001E629F" w:rsidRDefault="00D00845" w:rsidP="00D00845">
      <w:pPr>
        <w:numPr>
          <w:ilvl w:val="0"/>
          <w:numId w:val="11"/>
        </w:numPr>
        <w:suppressAutoHyphens/>
        <w:spacing w:after="0" w:line="240" w:lineRule="auto"/>
        <w:ind w:left="1686" w:hanging="265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52E63C35" wp14:editId="65A0900C">
            <wp:extent cx="1058545" cy="236854"/>
            <wp:effectExtent l="0" t="0" r="0" b="0"/>
            <wp:docPr id="6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5.bin"/>
                    <pic:cNvPicPr>
                      <a:picLocks noChangeAspect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4)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5BC3118C" wp14:editId="658504FE">
            <wp:extent cx="575945" cy="220345"/>
            <wp:effectExtent l="0" t="0" r="0" b="0"/>
            <wp:docPr id="6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6.bin"/>
                    <pic:cNvPicPr>
                      <a:picLocks noChangeAspect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    8.</w:t>
      </w:r>
      <w:r w:rsidRPr="001E62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Каждому аргументу функции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52B3C9A" wp14:editId="16C0E505">
            <wp:extent cx="677545" cy="203200"/>
            <wp:effectExtent l="0" t="0" r="0" b="0"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7.bin"/>
                    <pic:cNvPicPr>
                      <a:picLocks noChangeAspect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приведите в соответствие его значение.</w:t>
      </w:r>
    </w:p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А) –4                       Б) 6                      В) 7</w:t>
      </w:r>
    </w:p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1) 0                   2) 11                  3) –11                  4) 1</w:t>
      </w:r>
    </w:p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8" w:type="dxa"/>
        <w:tblLook w:val="04A0" w:firstRow="1" w:lastRow="0" w:firstColumn="1" w:lastColumn="0" w:noHBand="0" w:noVBand="1"/>
      </w:tblPr>
      <w:tblGrid>
        <w:gridCol w:w="1250"/>
        <w:gridCol w:w="1276"/>
        <w:gridCol w:w="1276"/>
      </w:tblGrid>
      <w:tr w:rsidR="00D00845" w:rsidRPr="001E629F" w:rsidTr="004F4199">
        <w:trPr>
          <w:jc w:val="center"/>
        </w:trPr>
        <w:tc>
          <w:tcPr>
            <w:tcW w:w="1250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D00845" w:rsidRPr="001E629F" w:rsidTr="004F4199">
        <w:trPr>
          <w:jc w:val="center"/>
        </w:trPr>
        <w:tc>
          <w:tcPr>
            <w:tcW w:w="1250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Найдите  50%  от числа  76.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Ответ_____________________</w:t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Два угла треугольника равны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97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 xml:space="preserve">и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43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>. сколько градусов составляет третий угол треугольника?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Ответ_____________________</w:t>
      </w: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Выберите правильное утверждение:</w:t>
      </w:r>
    </w:p>
    <w:p w:rsidR="00D00845" w:rsidRPr="001E629F" w:rsidRDefault="00D00845" w:rsidP="00D00845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Две прямые параллельны, если накрест лежащие углы равны.</w:t>
      </w:r>
    </w:p>
    <w:p w:rsidR="00D00845" w:rsidRPr="001E629F" w:rsidRDefault="00D00845" w:rsidP="00D00845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Две прямые параллельны, если вертикальные углы равны.</w:t>
      </w:r>
    </w:p>
    <w:p w:rsidR="00D00845" w:rsidRPr="001E629F" w:rsidRDefault="00D00845" w:rsidP="00D00845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Две прямые параллельны, если односторонние углы равны.</w:t>
      </w:r>
    </w:p>
    <w:p w:rsidR="00D00845" w:rsidRPr="001E629F" w:rsidRDefault="00D00845" w:rsidP="00D00845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Две прямые параллельны, если сумма соответственных углов равна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</w:p>
    <w:p w:rsidR="00D00845" w:rsidRPr="001E629F" w:rsidRDefault="00D00845" w:rsidP="00D008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0845" w:rsidRPr="001E629F" w:rsidRDefault="00D00845" w:rsidP="00D008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2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Часть 2</w:t>
      </w: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Упростите выражение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122380AA" wp14:editId="770BABE2">
            <wp:extent cx="2819400" cy="203200"/>
            <wp:effectExtent l="0" t="0" r="0" b="0"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8.bin"/>
                    <pic:cNvPicPr>
                      <a:picLocks noChangeAspect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(2 балла)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Решите систему уравнений  </w:t>
      </w:r>
      <w:r w:rsidRPr="001E629F">
        <w:rPr>
          <w:rFonts w:ascii="Calibri" w:eastAsia="Calibri" w:hAnsi="Calibri" w:cs="Times New Roman"/>
          <w:noProof/>
          <w:position w:val="-30"/>
          <w:lang w:eastAsia="ru-RU"/>
        </w:rPr>
        <w:drawing>
          <wp:inline distT="0" distB="0" distL="0" distR="0" wp14:anchorId="25D4DA20" wp14:editId="71C0BC0A">
            <wp:extent cx="1016000" cy="457200"/>
            <wp:effectExtent l="0" t="0" r="0" b="0"/>
            <wp:docPr id="6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9.bin"/>
                    <pic:cNvPicPr>
                      <a:picLocks noChangeAspect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(2 балла).</w:t>
      </w:r>
    </w:p>
    <w:p w:rsidR="00D00845" w:rsidRPr="001E629F" w:rsidRDefault="00D00845" w:rsidP="00D00845">
      <w:pPr>
        <w:suppressAutoHyphens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suppressAutoHyphens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данным рисунка докажите, 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что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а||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если 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-секущая. Перечертите рисунок,  запишите дано, доказать, доказательство. (3 балла)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4511040" cy="1162050"/>
                <wp:effectExtent l="0" t="0" r="22860" b="190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11040" cy="1162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pt" to="355.2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">
                <o:lock v:ext="edit" shapetype="f"/>
              </v:line>
            </w:pict>
          </mc:Fallback>
        </mc:AlternateConten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153669</wp:posOffset>
                </wp:positionV>
                <wp:extent cx="5187315" cy="0"/>
                <wp:effectExtent l="0" t="0" r="13335" b="1905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73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2.1pt" to="408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eastAsia="ar-SA"/>
          </w:rPr>
          <m:t xml:space="preserve">         </m:t>
        </m:r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115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а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ar-SA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65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b</w:t>
      </w:r>
      <w:proofErr w:type="gramEnd"/>
    </w:p>
    <w:p w:rsidR="00D00845" w:rsidRPr="001E629F" w:rsidRDefault="00D00845" w:rsidP="00D00845">
      <w:pPr>
        <w:suppressAutoHyphens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263515" cy="0"/>
                <wp:effectExtent l="0" t="0" r="13335" b="1905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3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3.35pt" to="414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">
                <o:lock v:ext="edit" shapetype="f"/>
              </v:line>
            </w:pict>
          </mc:Fallback>
        </mc:AlternateConten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</w:p>
    <w:p w:rsidR="00D00845" w:rsidRPr="001E629F" w:rsidRDefault="00D00845" w:rsidP="00D00845">
      <w:pPr>
        <w:suppressAutoHyphens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E62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Pr="001E6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</w:p>
    <w:p w:rsidR="00D00845" w:rsidRPr="001E629F" w:rsidRDefault="00D00845" w:rsidP="00D00845">
      <w:pPr>
        <w:numPr>
          <w:ilvl w:val="0"/>
          <w:numId w:val="14"/>
        </w:numPr>
        <w:suppressAutoHyphens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E629F">
        <w:rPr>
          <w:rFonts w:ascii="Times New Roman" w:eastAsia="Times New Roman" w:hAnsi="Times New Roman" w:cs="Times New Roman"/>
          <w:sz w:val="24"/>
          <w:szCs w:val="28"/>
          <w:lang w:eastAsia="ru-RU"/>
        </w:rPr>
        <w:t>Один острый угол прямоугольного треугольника на 32° больше другого.  Найдите больший острый угол. Ответ дайте в градусах. (3 балла)</w:t>
      </w:r>
    </w:p>
    <w:p w:rsidR="00D00845" w:rsidRPr="001E629F" w:rsidRDefault="00D00845" w:rsidP="00D00845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629F">
        <w:rPr>
          <w:rFonts w:ascii="Times New Roman" w:eastAsia="Calibri" w:hAnsi="Times New Roman" w:cs="Times New Roman"/>
          <w:sz w:val="24"/>
          <w:szCs w:val="28"/>
        </w:rPr>
        <w:t>Решите задачу.</w:t>
      </w:r>
    </w:p>
    <w:p w:rsidR="00D00845" w:rsidRPr="001E629F" w:rsidRDefault="00D00845" w:rsidP="00D00845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E629F">
        <w:rPr>
          <w:rFonts w:ascii="Times New Roman" w:eastAsia="Calibri" w:hAnsi="Times New Roman" w:cs="Times New Roman"/>
          <w:sz w:val="24"/>
          <w:szCs w:val="28"/>
        </w:rPr>
        <w:t>У Миши в 4 раза больше марок, чем у Андрея. Если Миша отдаст Андрею 8 марок, то у него станет марок вдвое больше. Сколько марок у каждого мальчика? (4 балла)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lastRenderedPageBreak/>
        <w:t>Экзаменационная работа по математике за курс 7 класса</w:t>
      </w:r>
    </w:p>
    <w:p w:rsidR="005D219E" w:rsidRDefault="005D219E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Ученик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а(</w:t>
      </w:r>
      <w:proofErr w:type="spellStart"/>
      <w:proofErr w:type="gram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цы</w:t>
      </w:r>
      <w:proofErr w:type="spell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) 7__ класса_____________________________________</w:t>
      </w: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Вариант 3</w:t>
      </w:r>
    </w:p>
    <w:p w:rsidR="00D00845" w:rsidRPr="001E629F" w:rsidRDefault="00D00845" w:rsidP="00D008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</w:rPr>
        <w:t>Часть 1</w:t>
      </w: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Найдите корень уравнения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79DE0F06" wp14:editId="56F3520A">
            <wp:extent cx="617854" cy="177800"/>
            <wp:effectExtent l="0" t="0" r="0" b="0"/>
            <wp:docPr id="6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0.bin"/>
                    <pic:cNvPicPr>
                      <a:picLocks noChangeAspect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854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 __________________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Упростите выражение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0CF093C0" wp14:editId="0460E746">
            <wp:extent cx="1151255" cy="203200"/>
            <wp:effectExtent l="0" t="0" r="0" b="0"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1.bin"/>
                    <pic:cNvPicPr>
                      <a:picLocks noChangeAspect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6904E23" wp14:editId="59125FCB">
            <wp:extent cx="465454" cy="177800"/>
            <wp:effectExtent l="0" t="0" r="0" b="0"/>
            <wp:docPr id="5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2.bin"/>
                    <pic:cNvPicPr>
                      <a:picLocks noChangeAspect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4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2)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0F1C8BC" wp14:editId="46AEB3E8">
            <wp:extent cx="567055" cy="177800"/>
            <wp:effectExtent l="0" t="0" r="0" b="0"/>
            <wp:docPr id="5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3.bin"/>
                    <pic:cNvPicPr>
                      <a:picLocks noChangeAspect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7389C6E" wp14:editId="11D5F6F0">
            <wp:extent cx="465454" cy="177800"/>
            <wp:effectExtent l="0" t="0" r="0" b="0"/>
            <wp:docPr id="5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4.bin"/>
                    <pic:cNvPicPr>
                      <a:picLocks noChangeAspect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4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4)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586F19E5" wp14:editId="394155AF">
            <wp:extent cx="490855" cy="177800"/>
            <wp:effectExtent l="0" t="0" r="0" b="0"/>
            <wp:docPr id="5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5.bin"/>
                    <pic:cNvPicPr>
                      <a:picLocks noChangeAspect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Выберите выражение, тождественно равное выражению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4E38465B" wp14:editId="5FEFEEDE">
            <wp:extent cx="414655" cy="177800"/>
            <wp:effectExtent l="0" t="0" r="0" b="0"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6.bin"/>
                    <pic:cNvPicPr>
                      <a:picLocks noChangeAspect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7"/>
        </w:numPr>
        <w:suppressAutoHyphens/>
        <w:spacing w:after="0" w:line="240" w:lineRule="auto"/>
        <w:ind w:hanging="2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5DCDB5AA" wp14:editId="37BF1CD7">
            <wp:extent cx="694055" cy="177800"/>
            <wp:effectExtent l="0" t="0" r="0" b="0"/>
            <wp:docPr id="5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7.bin"/>
                    <pic:cNvPicPr>
                      <a:picLocks noChangeAspect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2)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39C23507" wp14:editId="6A792DF9">
            <wp:extent cx="194945" cy="177800"/>
            <wp:effectExtent l="0" t="0" r="0" b="0"/>
            <wp:docPr id="5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8.bin"/>
                    <pic:cNvPicPr>
                      <a:picLocks noChangeAspect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3)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45E5A0E5" wp14:editId="155A3933">
            <wp:extent cx="254000" cy="177800"/>
            <wp:effectExtent l="0" t="0" r="0" b="0"/>
            <wp:docPr id="5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9.bin"/>
                    <pic:cNvPicPr>
                      <a:picLocks noChangeAspect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4)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4151225C" wp14:editId="609FEC2D">
            <wp:extent cx="541655" cy="177800"/>
            <wp:effectExtent l="0" t="0" r="0" b="0"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0.bin"/>
                    <pic:cNvPicPr>
                      <a:picLocks noChangeAspect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Какая из данных функций не является прямой пропорциональностью:</w:t>
      </w:r>
    </w:p>
    <w:p w:rsidR="00D00845" w:rsidRPr="001E629F" w:rsidRDefault="00D00845" w:rsidP="00D00845">
      <w:pPr>
        <w:numPr>
          <w:ilvl w:val="0"/>
          <w:numId w:val="18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0C7B1724" wp14:editId="69337341">
            <wp:extent cx="736600" cy="203200"/>
            <wp:effectExtent l="0" t="0" r="0" b="0"/>
            <wp:docPr id="4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1.bin"/>
                    <pic:cNvPicPr>
                      <a:picLocks noChangeAspect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2)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75D960C6" wp14:editId="2F6275CE">
            <wp:extent cx="525145" cy="398145"/>
            <wp:effectExtent l="0" t="0" r="0" b="0"/>
            <wp:docPr id="4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2.bin"/>
                    <pic:cNvPicPr>
                      <a:picLocks noChangeAspect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6F4E2CA3" wp14:editId="25134A06">
            <wp:extent cx="398145" cy="398145"/>
            <wp:effectExtent l="0" t="0" r="0" b="0"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3.bin"/>
                    <pic:cNvPicPr>
                      <a:picLocks noChangeAspect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00B95BA" wp14:editId="077C00B4">
            <wp:extent cx="448945" cy="203200"/>
            <wp:effectExtent l="0" t="0" r="0" b="0"/>
            <wp:docPr id="4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4.bin"/>
                    <pic:cNvPicPr>
                      <a:picLocks noChangeAspect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Найдите значение выражения </w:t>
      </w:r>
      <w:r w:rsidRPr="001E629F">
        <w:rPr>
          <w:rFonts w:ascii="Calibri" w:eastAsia="Calibri" w:hAnsi="Calibri" w:cs="Times New Roman"/>
          <w:noProof/>
          <w:position w:val="-26"/>
          <w:lang w:eastAsia="ru-RU"/>
        </w:rPr>
        <w:drawing>
          <wp:inline distT="0" distB="0" distL="0" distR="0" wp14:anchorId="20A6730C" wp14:editId="2C986362">
            <wp:extent cx="525145" cy="448945"/>
            <wp:effectExtent l="0" t="0" r="0" b="0"/>
            <wp:docPr id="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5.bin"/>
                    <pic:cNvPicPr>
                      <a:picLocks noChangeAspect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Ответ_________________</w:t>
      </w:r>
    </w:p>
    <w:p w:rsidR="00D00845" w:rsidRPr="001E629F" w:rsidRDefault="00D00845" w:rsidP="00D00845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Возведите в степень выражение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004C84D1" wp14:editId="128FF835">
            <wp:extent cx="592455" cy="236854"/>
            <wp:effectExtent l="0" t="0" r="0" b="0"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6.bin"/>
                    <pic:cNvPicPr>
                      <a:picLocks noChangeAspect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10"/>
        </w:numPr>
        <w:suppressAutoHyphens/>
        <w:spacing w:after="0" w:line="240" w:lineRule="auto"/>
        <w:ind w:hanging="3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6672D9DC" wp14:editId="5F1CBE96">
            <wp:extent cx="457200" cy="236854"/>
            <wp:effectExtent l="0" t="0" r="0" b="0"/>
            <wp:docPr id="4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7.bin"/>
                    <pic:cNvPicPr>
                      <a:picLocks noChangeAspect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2)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6CC86F62" wp14:editId="6065FC35">
            <wp:extent cx="457200" cy="236854"/>
            <wp:effectExtent l="0" t="0" r="0" b="0"/>
            <wp:docPr id="4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8.bin"/>
                    <pic:cNvPicPr>
                      <a:picLocks noChangeAspect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3)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438975F7" wp14:editId="0B7F501D">
            <wp:extent cx="499745" cy="236854"/>
            <wp:effectExtent l="0" t="0" r="0" b="0"/>
            <wp:docPr id="4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9.bin"/>
                    <pic:cNvPicPr>
                      <a:picLocks noChangeAspect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2E3111AC" wp14:editId="2B7FC29C">
            <wp:extent cx="457200" cy="236854"/>
            <wp:effectExtent l="0" t="0" r="0" b="0"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0.bin"/>
                    <pic:cNvPicPr>
                      <a:picLocks noChangeAspect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Преобразуйте выражение 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4FDD493A" wp14:editId="774F06B1">
            <wp:extent cx="584200" cy="236854"/>
            <wp:effectExtent l="0" t="0" r="0" b="0"/>
            <wp:docPr id="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1.bin"/>
                    <pic:cNvPicPr>
                      <a:picLocks noChangeAspect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в многочлен.</w:t>
      </w:r>
    </w:p>
    <w:p w:rsidR="00D00845" w:rsidRPr="001E629F" w:rsidRDefault="00D00845" w:rsidP="00D00845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51A92F56" wp14:editId="6289EA14">
            <wp:extent cx="906144" cy="220345"/>
            <wp:effectExtent l="0" t="0" r="0" b="0"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2.bin"/>
                    <pic:cNvPicPr>
                      <a:picLocks noChangeAspect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144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3)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5FE5FA6C" wp14:editId="14C4F66D">
            <wp:extent cx="829944" cy="220345"/>
            <wp:effectExtent l="0" t="0" r="0" b="0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3.bin"/>
                    <pic:cNvPicPr>
                      <a:picLocks noChangeAspect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4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D00845" w:rsidRPr="001E629F" w:rsidRDefault="00D00845" w:rsidP="00D00845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06B38FE3" wp14:editId="31A3B4FB">
            <wp:extent cx="880744" cy="220345"/>
            <wp:effectExtent l="0" t="0" r="0" b="0"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4.bin"/>
                    <pic:cNvPicPr>
                      <a:picLocks noChangeAspect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 4)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7062DFE4" wp14:editId="1C341E73">
            <wp:extent cx="753745" cy="220345"/>
            <wp:effectExtent l="0" t="0" r="0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5.bin"/>
                    <pic:cNvPicPr>
                      <a:picLocks noChangeAspect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Каждому аргументу функции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3805A179" wp14:editId="4B106EAE">
            <wp:extent cx="635000" cy="203200"/>
            <wp:effectExtent l="0" t="0" r="0" b="0"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6.bin"/>
                    <pic:cNvPicPr>
                      <a:picLocks noChangeAspect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приведите в соответствие его значение.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  А) –4                       Б) 5                      В) </w:t>
      </w:r>
      <w:r w:rsidRPr="001E629F">
        <w:rPr>
          <w:rFonts w:ascii="Calibri" w:eastAsia="Calibri" w:hAnsi="Calibri" w:cs="Times New Roman"/>
          <w:noProof/>
          <w:position w:val="-24"/>
          <w:lang w:eastAsia="ru-RU"/>
        </w:rPr>
        <w:drawing>
          <wp:inline distT="0" distB="0" distL="0" distR="0" wp14:anchorId="640429CE" wp14:editId="0EC4AC37">
            <wp:extent cx="152400" cy="398145"/>
            <wp:effectExtent l="0" t="0" r="0" b="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7.bin"/>
                    <pic:cNvPicPr>
                      <a:picLocks noChangeAspect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1) –27                   2) –29                 3) 34                  4) 0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1560"/>
        <w:gridCol w:w="1417"/>
      </w:tblGrid>
      <w:tr w:rsidR="00D00845" w:rsidRPr="001E629F" w:rsidTr="004F4199">
        <w:trPr>
          <w:jc w:val="center"/>
        </w:trPr>
        <w:tc>
          <w:tcPr>
            <w:tcW w:w="1681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D00845" w:rsidRPr="001E629F" w:rsidTr="004F4199">
        <w:trPr>
          <w:jc w:val="center"/>
        </w:trPr>
        <w:tc>
          <w:tcPr>
            <w:tcW w:w="1681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Найдите  25%  от числа  36.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 _________________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В равнобедренном треугольнике АВС с основание АС угол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равен 42°. Найдите два других угла треугольника АВС.</w:t>
      </w:r>
    </w:p>
    <w:p w:rsidR="00D00845" w:rsidRPr="001E629F" w:rsidRDefault="00D00845" w:rsidP="00D0084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Ответ __________________</w:t>
      </w:r>
    </w:p>
    <w:p w:rsidR="00D00845" w:rsidRPr="001E629F" w:rsidRDefault="00D00845" w:rsidP="00D0084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Один из смежных углов равен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85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>. Сколько градусов составляет второй угол?</w:t>
      </w:r>
    </w:p>
    <w:p w:rsidR="00D00845" w:rsidRPr="001E629F" w:rsidRDefault="00D00845" w:rsidP="00D0084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1E629F">
        <w:rPr>
          <w:rFonts w:ascii="Times New Roman" w:eastAsia="Calibri" w:hAnsi="Times New Roman" w:cs="Times New Roman"/>
          <w:sz w:val="24"/>
          <w:szCs w:val="24"/>
        </w:rPr>
        <w:t>Ответ__________________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Часть 2</w:t>
      </w: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Упростите выражение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5FA0CCA5" wp14:editId="36D7D060">
            <wp:extent cx="2201545" cy="236854"/>
            <wp:effectExtent l="0" t="0" r="0" b="0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8.bin"/>
                    <pic:cNvPicPr>
                      <a:picLocks noChangeAspect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(2 балла)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Решите систему уравнений  </w:t>
      </w:r>
      <w:r w:rsidRPr="001E629F">
        <w:rPr>
          <w:rFonts w:ascii="Calibri" w:eastAsia="Calibri" w:hAnsi="Calibri" w:cs="Times New Roman"/>
          <w:noProof/>
          <w:position w:val="-30"/>
          <w:lang w:eastAsia="ru-RU"/>
        </w:rPr>
        <w:drawing>
          <wp:inline distT="0" distB="0" distL="0" distR="0" wp14:anchorId="463C32B6" wp14:editId="0E723E7F">
            <wp:extent cx="863600" cy="457200"/>
            <wp:effectExtent l="0" t="0" r="0" b="0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9.bin"/>
                    <pic:cNvPicPr>
                      <a:picLocks noChangeAspect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.(2 балла)</w:t>
      </w:r>
    </w:p>
    <w:p w:rsidR="00D00845" w:rsidRPr="001E629F" w:rsidRDefault="00D00845" w:rsidP="00D00845">
      <w:pPr>
        <w:suppressAutoHyphens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   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По данным рисунка докажите, что а||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если 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-секущая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Перечертите рисунок,  запишите дано, доказать, доказательство. (3 балла)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4511040" cy="1162050"/>
                <wp:effectExtent l="0" t="0" r="22860" b="190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11040" cy="1162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pt" to="355.2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">
                <o:lock v:ext="edit" shapetype="f"/>
              </v:line>
            </w:pict>
          </mc:Fallback>
        </mc:AlternateConten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55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а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20954</wp:posOffset>
                </wp:positionV>
                <wp:extent cx="5187315" cy="0"/>
                <wp:effectExtent l="0" t="0" r="13335" b="1905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73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65pt" to="408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ar-SA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125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b</w:t>
      </w:r>
      <w:proofErr w:type="gramEnd"/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263515" cy="0"/>
                <wp:effectExtent l="0" t="0" r="13335" b="1905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3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3.35pt" to="414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">
                <o:lock v:ext="edit" shapetype="f"/>
              </v:line>
            </w:pict>
          </mc:Fallback>
        </mc:AlternateConten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</w:p>
    <w:p w:rsidR="00D00845" w:rsidRPr="001E629F" w:rsidRDefault="00D00845" w:rsidP="00D0084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                         с</w:t>
      </w: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Найдите углы треугольника АВС, если угол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40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меньше угла В и в 3 раза меньше угла С. (3 балла)</w:t>
      </w:r>
    </w:p>
    <w:p w:rsidR="00D00845" w:rsidRPr="001E629F" w:rsidRDefault="00D00845" w:rsidP="00D00845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Решите задачу.</w:t>
      </w:r>
    </w:p>
    <w:p w:rsidR="00D00845" w:rsidRPr="001E629F" w:rsidRDefault="00D00845" w:rsidP="00D00845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Чтобы сдать в срок книгу в библиотеку, ученик должен был читать ежедневно по 40 страниц, но он читал в день на 15 страниц меньше и сдал книгу на 6 дней позже срока. За сколько дней ученик должен был прочесть книгу? (4 балла)</w:t>
      </w:r>
    </w:p>
    <w:p w:rsidR="00D00845" w:rsidRPr="001E629F" w:rsidRDefault="00D00845" w:rsidP="00D00845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lastRenderedPageBreak/>
        <w:t>Экзаменационная работа по математике за курс 7 класса</w:t>
      </w: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bookmarkStart w:id="0" w:name="_GoBack"/>
      <w:bookmarkEnd w:id="0"/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Ученик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а(</w:t>
      </w:r>
      <w:proofErr w:type="spellStart"/>
      <w:proofErr w:type="gram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цы</w:t>
      </w:r>
      <w:proofErr w:type="spellEnd"/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) 7__ класса_____________________________________</w:t>
      </w:r>
    </w:p>
    <w:p w:rsidR="00D00845" w:rsidRPr="001E629F" w:rsidRDefault="00D00845" w:rsidP="00D008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Вариант 4</w:t>
      </w:r>
    </w:p>
    <w:p w:rsidR="00D00845" w:rsidRPr="001E629F" w:rsidRDefault="00D00845" w:rsidP="00D008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E629F">
        <w:rPr>
          <w:rFonts w:ascii="Times New Roman" w:eastAsia="Calibri" w:hAnsi="Times New Roman" w:cs="Times New Roman"/>
          <w:b/>
          <w:sz w:val="24"/>
          <w:szCs w:val="28"/>
        </w:rPr>
        <w:t>Часть 1</w:t>
      </w: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Найдите корень уравнения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4894569" wp14:editId="11389262">
            <wp:extent cx="736600" cy="177800"/>
            <wp:effectExtent l="0" t="0" r="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0.bin"/>
                    <pic:cNvPicPr>
                      <a:picLocks noChangeAspect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 __________________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Упростите выражение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597CABF5" wp14:editId="1EDDBD08">
            <wp:extent cx="1016000" cy="203200"/>
            <wp:effectExtent l="0" t="0" r="0" b="0"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1.bin"/>
                    <pic:cNvPicPr>
                      <a:picLocks noChangeAspect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7746E239" wp14:editId="75618E81">
            <wp:extent cx="414655" cy="177800"/>
            <wp:effectExtent l="0" t="0" r="0" b="0"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2.bin"/>
                    <pic:cNvPicPr>
                      <a:picLocks noChangeAspect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2)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AA4D6FC" wp14:editId="60D85F95">
            <wp:extent cx="330200" cy="177800"/>
            <wp:effectExtent l="0" t="0" r="0" b="0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3.bin"/>
                    <pic:cNvPicPr>
                      <a:picLocks noChangeAspect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67D7AF64" wp14:editId="58708E7B">
            <wp:extent cx="330200" cy="177800"/>
            <wp:effectExtent l="0" t="0" r="0" b="0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4.bin"/>
                    <pic:cNvPicPr>
                      <a:picLocks noChangeAspect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4)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7116E7E3" wp14:editId="16CADC30">
            <wp:extent cx="414655" cy="177800"/>
            <wp:effectExtent l="0" t="0" r="0" b="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5.bin"/>
                    <pic:cNvPicPr>
                      <a:picLocks noChangeAspect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Выберите выражение, тождественно равное выражению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36304D6F" wp14:editId="76177742">
            <wp:extent cx="338454" cy="220345"/>
            <wp:effectExtent l="0" t="0" r="0" b="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6.bin"/>
                    <pic:cNvPicPr>
                      <a:picLocks noChangeAspect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7"/>
        </w:numPr>
        <w:suppressAutoHyphens/>
        <w:spacing w:after="0" w:line="240" w:lineRule="auto"/>
        <w:ind w:hanging="29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2BC921F1" wp14:editId="5E27DAEA">
            <wp:extent cx="177800" cy="220345"/>
            <wp:effectExtent l="0" t="0" r="0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7.bin"/>
                    <pic:cNvPicPr>
                      <a:picLocks noChangeAspect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2)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3A061DF9" wp14:editId="17B8A091">
            <wp:extent cx="584200" cy="220345"/>
            <wp:effectExtent l="0" t="0" r="0" b="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8.bin"/>
                    <pic:cNvPicPr>
                      <a:picLocks noChangeAspect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3)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20F49C9D" wp14:editId="632906E1">
            <wp:extent cx="372745" cy="236854"/>
            <wp:effectExtent l="0" t="0" r="0" b="0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99.bin"/>
                    <pic:cNvPicPr>
                      <a:picLocks noChangeAspect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37F9C965" wp14:editId="04AFF180">
            <wp:extent cx="448945" cy="236854"/>
            <wp:effectExtent l="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0.bin"/>
                    <pic:cNvPicPr>
                      <a:picLocks noChangeAspect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Какая из данных функций не является прямой пропорциональностью:</w:t>
      </w:r>
    </w:p>
    <w:p w:rsidR="00D00845" w:rsidRPr="001E629F" w:rsidRDefault="00D00845" w:rsidP="00D00845">
      <w:pPr>
        <w:numPr>
          <w:ilvl w:val="0"/>
          <w:numId w:val="22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501C77F0" wp14:editId="6F321DA2">
            <wp:extent cx="457200" cy="398145"/>
            <wp:effectExtent l="0" t="0" r="0" b="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1.bin"/>
                    <pic:cNvPicPr>
                      <a:picLocks noChangeAspect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2)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70A7BBD2" wp14:editId="6DDD5DC0">
            <wp:extent cx="448945" cy="398145"/>
            <wp:effectExtent l="0" t="0" r="0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2.bin"/>
                    <pic:cNvPicPr>
                      <a:picLocks noChangeAspect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3)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60626F55" wp14:editId="3B55EEF7">
            <wp:extent cx="490855" cy="398145"/>
            <wp:effectExtent l="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3.bin"/>
                    <pic:cNvPicPr>
                      <a:picLocks noChangeAspect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6ABD4076" wp14:editId="795EDAB0">
            <wp:extent cx="457200" cy="160655"/>
            <wp:effectExtent l="0" t="0" r="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4.bin"/>
                    <pic:cNvPicPr>
                      <a:picLocks noChangeAspect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Найдите значение выражения </w:t>
      </w:r>
      <w:r w:rsidRPr="001E62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2947F8A" wp14:editId="55EDB9CE">
            <wp:extent cx="499745" cy="448945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5.bin"/>
                    <pic:cNvPicPr>
                      <a:picLocks noChangeAspect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Ответ_______________________</w:t>
      </w: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Возведите в степень выражение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55A5229C" wp14:editId="3B2DA632">
            <wp:extent cx="499745" cy="236854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6.bin"/>
                    <pic:cNvPicPr>
                      <a:picLocks noChangeAspect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845" w:rsidRPr="001E629F" w:rsidRDefault="00D00845" w:rsidP="00D00845">
      <w:pPr>
        <w:numPr>
          <w:ilvl w:val="0"/>
          <w:numId w:val="23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8E97CEC" wp14:editId="306A6A03">
            <wp:extent cx="584200" cy="236854"/>
            <wp:effectExtent l="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7.bin"/>
                    <pic:cNvPicPr>
                      <a:picLocks noChangeAspect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2)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D71CDBA" wp14:editId="11EE5435">
            <wp:extent cx="533400" cy="236854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8.bin"/>
                    <pic:cNvPicPr>
                      <a:picLocks noChangeAspect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3)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F211DA3" wp14:editId="347AF2BF">
            <wp:extent cx="592455" cy="236854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09.bin"/>
                    <pic:cNvPicPr>
                      <a:picLocks noChangeAspect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4)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6BBF5F07" wp14:editId="27AD80FC">
            <wp:extent cx="533400" cy="236854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0.bin"/>
                    <pic:cNvPicPr>
                      <a:picLocks noChangeAspect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Преобразуйте выражение   </w:t>
      </w:r>
      <w:r w:rsidRPr="001E629F">
        <w:rPr>
          <w:rFonts w:ascii="Calibri" w:eastAsia="Calibri" w:hAnsi="Calibri" w:cs="Times New Roman"/>
          <w:noProof/>
          <w:position w:val="-10"/>
          <w:lang w:eastAsia="ru-RU"/>
        </w:rPr>
        <w:drawing>
          <wp:inline distT="0" distB="0" distL="0" distR="0" wp14:anchorId="3E91B01F" wp14:editId="761E5E2A">
            <wp:extent cx="575945" cy="236854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1.bin"/>
                    <pic:cNvPicPr>
                      <a:picLocks noChangeAspect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23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в многочлен.</w:t>
      </w:r>
    </w:p>
    <w:p w:rsidR="00D00845" w:rsidRPr="001E629F" w:rsidRDefault="00D00845" w:rsidP="00D00845">
      <w:pPr>
        <w:numPr>
          <w:ilvl w:val="0"/>
          <w:numId w:val="24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17FC7F00" wp14:editId="4CA0E948">
            <wp:extent cx="863600" cy="17780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2.bin"/>
                    <pic:cNvPicPr>
                      <a:picLocks noChangeAspect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   3) </w:t>
      </w:r>
      <w:r w:rsidRPr="001E629F">
        <w:rPr>
          <w:rFonts w:ascii="Times New Roman" w:eastAsia="Calibri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54225788" wp14:editId="4484D738">
            <wp:extent cx="922655" cy="220345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3.bin"/>
                    <pic:cNvPicPr>
                      <a:picLocks noChangeAspect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numPr>
          <w:ilvl w:val="0"/>
          <w:numId w:val="24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61E1A7EA" wp14:editId="28F3B578">
            <wp:extent cx="922655" cy="220345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4.bin"/>
                    <pic:cNvPicPr>
                      <a:picLocks noChangeAspect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   4) </w:t>
      </w:r>
      <w:r w:rsidRPr="001E629F">
        <w:rPr>
          <w:rFonts w:ascii="Calibri" w:eastAsia="Calibri" w:hAnsi="Calibri" w:cs="Times New Roman"/>
          <w:noProof/>
          <w:position w:val="-6"/>
          <w:lang w:eastAsia="ru-RU"/>
        </w:rPr>
        <w:drawing>
          <wp:inline distT="0" distB="0" distL="0" distR="0" wp14:anchorId="288580EE" wp14:editId="24AFF71D">
            <wp:extent cx="838200" cy="22034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5.bin"/>
                    <pic:cNvPicPr>
                      <a:picLocks noChangeAspect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E629F">
        <w:rPr>
          <w:rFonts w:ascii="Times New Roman" w:eastAsia="Calibri" w:hAnsi="Times New Roman" w:cs="Times New Roman"/>
          <w:b/>
          <w:sz w:val="28"/>
          <w:szCs w:val="24"/>
        </w:rPr>
        <w:t>8.</w:t>
      </w:r>
      <w:r w:rsidRPr="001E62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Каждому аргументу функции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7D3EF992" wp14:editId="73F9556A">
            <wp:extent cx="711200" cy="2032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6.bin"/>
                    <pic:cNvPicPr>
                      <a:picLocks noChangeAspect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приведите в соответствие его значение.</w:t>
      </w:r>
    </w:p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А) –4                       Б) 1                      В) </w:t>
      </w:r>
      <w:r w:rsidRPr="001E629F">
        <w:rPr>
          <w:rFonts w:ascii="Times New Roman" w:eastAsia="Calibri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4A807CD5" wp14:editId="3E41C874">
            <wp:extent cx="254000" cy="39814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7.bin"/>
                    <pic:cNvPicPr>
                      <a:picLocks noChangeAspect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1) –2                  2) 2                  3)13                     4) 11</w:t>
      </w:r>
    </w:p>
    <w:p w:rsidR="00D00845" w:rsidRPr="001E629F" w:rsidRDefault="00D00845" w:rsidP="00D00845">
      <w:pPr>
        <w:spacing w:after="0" w:line="240" w:lineRule="auto"/>
        <w:ind w:left="-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274" w:type="dxa"/>
        <w:tblLook w:val="04A0" w:firstRow="1" w:lastRow="0" w:firstColumn="1" w:lastColumn="0" w:noHBand="0" w:noVBand="1"/>
      </w:tblPr>
      <w:tblGrid>
        <w:gridCol w:w="1701"/>
        <w:gridCol w:w="1701"/>
        <w:gridCol w:w="1559"/>
      </w:tblGrid>
      <w:tr w:rsidR="00D00845" w:rsidRPr="001E629F" w:rsidTr="004F4199">
        <w:tc>
          <w:tcPr>
            <w:tcW w:w="1701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29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D00845" w:rsidRPr="001E629F" w:rsidTr="004F4199">
        <w:tc>
          <w:tcPr>
            <w:tcW w:w="1701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0845" w:rsidRPr="001E629F" w:rsidRDefault="00D00845" w:rsidP="004F41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0845" w:rsidRPr="001E629F" w:rsidRDefault="00D00845" w:rsidP="00D00845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    9.</w:t>
      </w:r>
      <w:r w:rsidRPr="001E629F">
        <w:rPr>
          <w:rFonts w:ascii="Times New Roman" w:eastAsia="Calibri" w:hAnsi="Times New Roman" w:cs="Times New Roman"/>
          <w:sz w:val="24"/>
          <w:szCs w:val="24"/>
        </w:rPr>
        <w:t>Найдите  30%  от числа  60.</w:t>
      </w:r>
    </w:p>
    <w:p w:rsidR="00D00845" w:rsidRPr="001E629F" w:rsidRDefault="00D00845" w:rsidP="00D00845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Ответ______________________</w:t>
      </w:r>
    </w:p>
    <w:p w:rsidR="00D00845" w:rsidRPr="001E629F" w:rsidRDefault="00D00845" w:rsidP="00D00845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    </w:t>
      </w:r>
      <w:r w:rsidRPr="001E629F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Два угла треугольника равны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136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 xml:space="preserve">и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14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. Сколько градусов  составляет третий угол треугольника?</w:t>
      </w:r>
    </w:p>
    <w:p w:rsidR="00D00845" w:rsidRPr="001E629F" w:rsidRDefault="00D00845" w:rsidP="00D00845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Ответ_____________________</w:t>
      </w:r>
    </w:p>
    <w:p w:rsidR="00D00845" w:rsidRPr="001E629F" w:rsidRDefault="00D00845" w:rsidP="00D00845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Cs w:val="24"/>
        </w:rPr>
        <w:t xml:space="preserve">           </w:t>
      </w:r>
      <w:r w:rsidRPr="001E629F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Pr="001E629F">
        <w:rPr>
          <w:rFonts w:ascii="Times New Roman" w:eastAsia="Calibri" w:hAnsi="Times New Roman" w:cs="Times New Roman"/>
          <w:sz w:val="24"/>
          <w:szCs w:val="24"/>
        </w:rPr>
        <w:t>Выберите правильное утверждение:</w:t>
      </w:r>
    </w:p>
    <w:p w:rsidR="00D00845" w:rsidRPr="001E629F" w:rsidRDefault="00D00845" w:rsidP="00D00845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1. Если односторонние углы равны, то две прямые параллельны.</w:t>
      </w:r>
    </w:p>
    <w:p w:rsidR="00D00845" w:rsidRPr="001E629F" w:rsidRDefault="00D00845" w:rsidP="00D00845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2. Если соответственные углы равны, то две прямые параллельны.</w:t>
      </w:r>
    </w:p>
    <w:p w:rsidR="00D00845" w:rsidRPr="001E629F" w:rsidRDefault="00D00845" w:rsidP="00D00845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          3. Если сумма соответственных углов равна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>, то две прямые параллельны.</w:t>
      </w:r>
    </w:p>
    <w:p w:rsidR="00D00845" w:rsidRPr="001E629F" w:rsidRDefault="00D00845" w:rsidP="00D00845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4. Если сумма накрест лежащих углов равна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, то две прямые параллельны.</w:t>
      </w:r>
    </w:p>
    <w:p w:rsidR="00D00845" w:rsidRPr="001E629F" w:rsidRDefault="00D00845" w:rsidP="00D00845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29F">
        <w:rPr>
          <w:rFonts w:ascii="Times New Roman" w:eastAsia="Calibri" w:hAnsi="Times New Roman" w:cs="Times New Roman"/>
          <w:b/>
          <w:sz w:val="28"/>
          <w:szCs w:val="28"/>
        </w:rPr>
        <w:t>Часть 2</w:t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Упростите выражение </w:t>
      </w:r>
      <w:r w:rsidRPr="001E629F">
        <w:rPr>
          <w:rFonts w:ascii="Times New Roman" w:eastAsia="Calibri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 wp14:anchorId="60F8E5D9" wp14:editId="47969AAF">
            <wp:extent cx="2938145" cy="203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8.bin"/>
                    <pic:cNvPicPr>
                      <a:picLocks noChangeAspect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(2 балла)</w:t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>13.</w:t>
      </w:r>
      <w:r w:rsidRPr="001E62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Решите систему уравнений  </w:t>
      </w:r>
      <w:r w:rsidRPr="001E629F">
        <w:rPr>
          <w:rFonts w:ascii="Times New Roman" w:eastAsia="Calibri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3BF277C4" wp14:editId="5FE9795C">
            <wp:extent cx="1075055" cy="45720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9.bin"/>
                    <pic:cNvPicPr>
                      <a:picLocks noChangeAspect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629F">
        <w:rPr>
          <w:rFonts w:ascii="Times New Roman" w:eastAsia="Calibri" w:hAnsi="Times New Roman" w:cs="Times New Roman"/>
          <w:sz w:val="24"/>
          <w:szCs w:val="24"/>
        </w:rPr>
        <w:t>.(2 балла)</w:t>
      </w: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14. 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>По данным рисунка докажите, что а||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если </w:t>
      </w:r>
      <w:r w:rsidRPr="001E629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</w: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-секущая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Перечертите рисунок,  запишите дано, доказать, доказательство. (3 балла)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4511040" cy="1162050"/>
                <wp:effectExtent l="0" t="0" r="22860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11040" cy="1162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pt" to="355.2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">
                <o:lock v:ext="edit" shapetype="f"/>
              </v:line>
            </w:pict>
          </mc:Fallback>
        </mc:AlternateConten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ar-SA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115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1E62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а</w: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20954</wp:posOffset>
                </wp:positionV>
                <wp:extent cx="5187315" cy="0"/>
                <wp:effectExtent l="0" t="0" r="13335" b="1905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73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65pt" to="408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122554</wp:posOffset>
                </wp:positionV>
                <wp:extent cx="5263515" cy="0"/>
                <wp:effectExtent l="0" t="0" r="13335" b="190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3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9.65pt" to="414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">
                <o:lock v:ext="edit" shapetype="f"/>
              </v:line>
            </w:pict>
          </mc:Fallback>
        </mc:AlternateContent>
      </w: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</w:t>
      </w:r>
      <w:proofErr w:type="gramStart"/>
      <w:r w:rsidRPr="001E629F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>b</w:t>
      </w:r>
      <w:proofErr w:type="gramEnd"/>
    </w:p>
    <w:p w:rsidR="00D00845" w:rsidRPr="001E629F" w:rsidRDefault="00D00845" w:rsidP="00D0084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E62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65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eastAsia="ar-SA"/>
              </w:rPr>
              <m:t>0</m:t>
            </m:r>
          </m:sup>
        </m:sSup>
      </m:oMath>
    </w:p>
    <w:p w:rsidR="00D00845" w:rsidRPr="001E629F" w:rsidRDefault="00D00845" w:rsidP="00D0084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</w:t>
      </w:r>
      <w:r w:rsidRPr="001E629F">
        <w:rPr>
          <w:rFonts w:ascii="Times New Roman" w:eastAsia="Calibri" w:hAnsi="Times New Roman" w:cs="Times New Roman"/>
          <w:b/>
          <w:sz w:val="24"/>
          <w:szCs w:val="24"/>
        </w:rPr>
        <w:t>С</w:t>
      </w: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b/>
          <w:sz w:val="28"/>
          <w:szCs w:val="24"/>
        </w:rPr>
        <w:t xml:space="preserve"> 15.  </w:t>
      </w:r>
      <w:r w:rsidRPr="001E629F">
        <w:rPr>
          <w:rFonts w:ascii="Times New Roman" w:eastAsia="Calibri" w:hAnsi="Times New Roman" w:cs="Times New Roman"/>
          <w:sz w:val="24"/>
          <w:szCs w:val="24"/>
        </w:rPr>
        <w:t>В равнобедренном треугольнике АВС, с основанием АС, проведена медиана В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</w:rPr>
        <w:t>. Найдите углы треугольника В</w:t>
      </w:r>
      <w:proofErr w:type="gramStart"/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proofErr w:type="gramEnd"/>
      <w:r w:rsidRPr="001E629F">
        <w:rPr>
          <w:rFonts w:ascii="Times New Roman" w:eastAsia="Calibri" w:hAnsi="Times New Roman" w:cs="Times New Roman"/>
          <w:sz w:val="24"/>
          <w:szCs w:val="24"/>
        </w:rPr>
        <w:t>С, если угол АВ</w:t>
      </w:r>
      <w:r w:rsidRPr="001E629F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p>
        </m:sSup>
      </m:oMath>
      <w:r w:rsidRPr="001E629F">
        <w:rPr>
          <w:rFonts w:ascii="Times New Roman" w:eastAsia="Calibri" w:hAnsi="Times New Roman" w:cs="Times New Roman"/>
          <w:sz w:val="24"/>
          <w:szCs w:val="24"/>
        </w:rPr>
        <w:t>. (3 балла)</w:t>
      </w: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D00845" w:rsidRPr="001E629F" w:rsidRDefault="00D00845" w:rsidP="00D008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629F">
        <w:rPr>
          <w:rFonts w:ascii="Times New Roman" w:eastAsia="Calibri" w:hAnsi="Times New Roman" w:cs="Times New Roman"/>
          <w:b/>
          <w:sz w:val="28"/>
          <w:szCs w:val="24"/>
        </w:rPr>
        <w:t>16.</w:t>
      </w:r>
      <w:r w:rsidRPr="001E62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E629F">
        <w:rPr>
          <w:rFonts w:ascii="Times New Roman" w:eastAsia="Calibri" w:hAnsi="Times New Roman" w:cs="Times New Roman"/>
          <w:sz w:val="24"/>
          <w:szCs w:val="24"/>
        </w:rPr>
        <w:t>Решите задачу.</w:t>
      </w: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 xml:space="preserve">        Если к задуманному числу прибавить 7, полученную сумму умножить на 3 и из произведения вычесть 47, то получится задуманное число. Какое число задумано?</w:t>
      </w:r>
    </w:p>
    <w:p w:rsidR="00D00845" w:rsidRPr="001E629F" w:rsidRDefault="00D00845" w:rsidP="00D0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>(4 балла)</w:t>
      </w:r>
    </w:p>
    <w:p w:rsidR="00D00845" w:rsidRPr="001E629F" w:rsidRDefault="00D00845" w:rsidP="00D00845">
      <w:pPr>
        <w:tabs>
          <w:tab w:val="left" w:pos="79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29F">
        <w:rPr>
          <w:rFonts w:ascii="Times New Roman" w:eastAsia="Calibri" w:hAnsi="Times New Roman" w:cs="Times New Roman"/>
          <w:sz w:val="24"/>
          <w:szCs w:val="24"/>
        </w:rPr>
        <w:tab/>
      </w: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1E629F" w:rsidRDefault="00D00845" w:rsidP="00D00845">
      <w:pPr>
        <w:suppressAutoHyphens/>
        <w:rPr>
          <w:rFonts w:ascii="Calibri" w:eastAsia="Calibri" w:hAnsi="Calibri" w:cs="Times New Roman"/>
          <w:lang w:eastAsia="ar-SA"/>
        </w:rPr>
      </w:pPr>
    </w:p>
    <w:p w:rsidR="00D00845" w:rsidRPr="00B1123A" w:rsidRDefault="00D00845" w:rsidP="00D0084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3A6" w:rsidRPr="00D00845" w:rsidRDefault="00B463A6" w:rsidP="00D00845">
      <w:pPr>
        <w:rPr>
          <w:rFonts w:ascii="Times New Roman" w:hAnsi="Times New Roman" w:cs="Times New Roman"/>
          <w:sz w:val="28"/>
          <w:szCs w:val="28"/>
        </w:rPr>
      </w:pPr>
    </w:p>
    <w:sectPr w:rsidR="00B463A6" w:rsidRPr="00D00845" w:rsidSect="009116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534" w:hanging="360"/>
      </w:pPr>
    </w:lvl>
  </w:abstractNum>
  <w:abstractNum w:abstractNumId="3">
    <w:nsid w:val="01F300B4"/>
    <w:multiLevelType w:val="hybridMultilevel"/>
    <w:tmpl w:val="38FA6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438F6"/>
    <w:multiLevelType w:val="hybridMultilevel"/>
    <w:tmpl w:val="85A0B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255B"/>
    <w:multiLevelType w:val="hybridMultilevel"/>
    <w:tmpl w:val="C5980D76"/>
    <w:lvl w:ilvl="0" w:tplc="5DF84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541DD"/>
    <w:multiLevelType w:val="hybridMultilevel"/>
    <w:tmpl w:val="988CA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506FE"/>
    <w:multiLevelType w:val="hybridMultilevel"/>
    <w:tmpl w:val="2188C3D4"/>
    <w:lvl w:ilvl="0" w:tplc="305A4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155"/>
    <w:multiLevelType w:val="hybridMultilevel"/>
    <w:tmpl w:val="4B14C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84B84"/>
    <w:multiLevelType w:val="hybridMultilevel"/>
    <w:tmpl w:val="B2E81D8E"/>
    <w:lvl w:ilvl="0" w:tplc="59DE17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D3299"/>
    <w:multiLevelType w:val="hybridMultilevel"/>
    <w:tmpl w:val="DD9A0670"/>
    <w:lvl w:ilvl="0" w:tplc="3372F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0762F"/>
    <w:multiLevelType w:val="hybridMultilevel"/>
    <w:tmpl w:val="4AE0E9FC"/>
    <w:lvl w:ilvl="0" w:tplc="A3826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0B2446"/>
    <w:multiLevelType w:val="hybridMultilevel"/>
    <w:tmpl w:val="6C50C862"/>
    <w:lvl w:ilvl="0" w:tplc="503CA3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805D8"/>
    <w:multiLevelType w:val="hybridMultilevel"/>
    <w:tmpl w:val="59A22A40"/>
    <w:lvl w:ilvl="0" w:tplc="60DA142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565F3"/>
    <w:multiLevelType w:val="hybridMultilevel"/>
    <w:tmpl w:val="38FA6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50BE7"/>
    <w:multiLevelType w:val="hybridMultilevel"/>
    <w:tmpl w:val="A20AF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D181C"/>
    <w:multiLevelType w:val="hybridMultilevel"/>
    <w:tmpl w:val="CD0AA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57C95"/>
    <w:multiLevelType w:val="hybridMultilevel"/>
    <w:tmpl w:val="988CA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90C24"/>
    <w:multiLevelType w:val="hybridMultilevel"/>
    <w:tmpl w:val="6B528A42"/>
    <w:lvl w:ilvl="0" w:tplc="B85E70E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DF6D8F"/>
    <w:multiLevelType w:val="hybridMultilevel"/>
    <w:tmpl w:val="988CA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26F3D"/>
    <w:multiLevelType w:val="hybridMultilevel"/>
    <w:tmpl w:val="593269C2"/>
    <w:lvl w:ilvl="0" w:tplc="52BED57A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1">
    <w:nsid w:val="7C330849"/>
    <w:multiLevelType w:val="hybridMultilevel"/>
    <w:tmpl w:val="593269C2"/>
    <w:lvl w:ilvl="0" w:tplc="52BED57A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>
    <w:nsid w:val="7D5E3FF7"/>
    <w:multiLevelType w:val="hybridMultilevel"/>
    <w:tmpl w:val="593269C2"/>
    <w:lvl w:ilvl="0" w:tplc="52BED57A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3">
    <w:nsid w:val="7FD72709"/>
    <w:multiLevelType w:val="hybridMultilevel"/>
    <w:tmpl w:val="894A6AD4"/>
    <w:lvl w:ilvl="0" w:tplc="A70A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18"/>
  </w:num>
  <w:num w:numId="7">
    <w:abstractNumId w:val="4"/>
  </w:num>
  <w:num w:numId="8">
    <w:abstractNumId w:val="8"/>
  </w:num>
  <w:num w:numId="9">
    <w:abstractNumId w:val="17"/>
  </w:num>
  <w:num w:numId="10">
    <w:abstractNumId w:val="3"/>
  </w:num>
  <w:num w:numId="11">
    <w:abstractNumId w:val="22"/>
  </w:num>
  <w:num w:numId="12">
    <w:abstractNumId w:val="9"/>
  </w:num>
  <w:num w:numId="13">
    <w:abstractNumId w:val="16"/>
  </w:num>
  <w:num w:numId="14">
    <w:abstractNumId w:val="13"/>
  </w:num>
  <w:num w:numId="15">
    <w:abstractNumId w:val="23"/>
  </w:num>
  <w:num w:numId="16">
    <w:abstractNumId w:val="10"/>
  </w:num>
  <w:num w:numId="17">
    <w:abstractNumId w:val="11"/>
  </w:num>
  <w:num w:numId="18">
    <w:abstractNumId w:val="6"/>
  </w:num>
  <w:num w:numId="19">
    <w:abstractNumId w:val="20"/>
  </w:num>
  <w:num w:numId="20">
    <w:abstractNumId w:val="7"/>
  </w:num>
  <w:num w:numId="21">
    <w:abstractNumId w:val="5"/>
  </w:num>
  <w:num w:numId="22">
    <w:abstractNumId w:val="19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A6"/>
    <w:rsid w:val="005D219E"/>
    <w:rsid w:val="00833915"/>
    <w:rsid w:val="00B463A6"/>
    <w:rsid w:val="00D0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A6"/>
    <w:pPr>
      <w:ind w:left="720"/>
      <w:contextualSpacing/>
    </w:pPr>
  </w:style>
  <w:style w:type="character" w:customStyle="1" w:styleId="apple-converted-space">
    <w:name w:val="apple-converted-space"/>
    <w:basedOn w:val="a0"/>
    <w:rsid w:val="00D00845"/>
  </w:style>
  <w:style w:type="table" w:styleId="a4">
    <w:name w:val="Table Grid"/>
    <w:basedOn w:val="a1"/>
    <w:uiPriority w:val="59"/>
    <w:rsid w:val="00D0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0084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0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84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A6"/>
    <w:pPr>
      <w:ind w:left="720"/>
      <w:contextualSpacing/>
    </w:pPr>
  </w:style>
  <w:style w:type="character" w:customStyle="1" w:styleId="apple-converted-space">
    <w:name w:val="apple-converted-space"/>
    <w:basedOn w:val="a0"/>
    <w:rsid w:val="00D00845"/>
  </w:style>
  <w:style w:type="table" w:styleId="a4">
    <w:name w:val="Table Grid"/>
    <w:basedOn w:val="a1"/>
    <w:uiPriority w:val="59"/>
    <w:rsid w:val="00D0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0084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0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84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rsid w:val="00D0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117" Type="http://schemas.openxmlformats.org/officeDocument/2006/relationships/image" Target="media/image112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6" Type="http://schemas.openxmlformats.org/officeDocument/2006/relationships/image" Target="media/image11.wmf"/><Relationship Id="rId107" Type="http://schemas.openxmlformats.org/officeDocument/2006/relationships/image" Target="media/image102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5" Type="http://schemas.openxmlformats.org/officeDocument/2006/relationships/webSettings" Target="webSettings.xml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18" Type="http://schemas.openxmlformats.org/officeDocument/2006/relationships/image" Target="media/image113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08" Type="http://schemas.openxmlformats.org/officeDocument/2006/relationships/image" Target="media/image103.wmf"/><Relationship Id="rId124" Type="http://schemas.openxmlformats.org/officeDocument/2006/relationships/image" Target="media/image119.wmf"/><Relationship Id="rId54" Type="http://schemas.openxmlformats.org/officeDocument/2006/relationships/image" Target="media/image49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119" Type="http://schemas.openxmlformats.org/officeDocument/2006/relationships/image" Target="media/image114.wmf"/><Relationship Id="rId44" Type="http://schemas.openxmlformats.org/officeDocument/2006/relationships/image" Target="media/image39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109" Type="http://schemas.openxmlformats.org/officeDocument/2006/relationships/image" Target="media/image104.wmf"/><Relationship Id="rId34" Type="http://schemas.openxmlformats.org/officeDocument/2006/relationships/image" Target="media/image29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04" Type="http://schemas.openxmlformats.org/officeDocument/2006/relationships/image" Target="media/image99.wmf"/><Relationship Id="rId120" Type="http://schemas.openxmlformats.org/officeDocument/2006/relationships/image" Target="media/image115.wmf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4" Type="http://schemas.openxmlformats.org/officeDocument/2006/relationships/image" Target="media/image19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15" Type="http://schemas.openxmlformats.org/officeDocument/2006/relationships/image" Target="media/image110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105" Type="http://schemas.openxmlformats.org/officeDocument/2006/relationships/image" Target="media/image100.wmf"/><Relationship Id="rId12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3" Type="http://schemas.microsoft.com/office/2007/relationships/stylesWithEffects" Target="stylesWithEffects.xml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116" Type="http://schemas.openxmlformats.org/officeDocument/2006/relationships/image" Target="media/image111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106" Type="http://schemas.openxmlformats.org/officeDocument/2006/relationships/image" Target="media/image101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94" Type="http://schemas.openxmlformats.org/officeDocument/2006/relationships/image" Target="media/image89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2023-04-19T13:41:00Z</cp:lastPrinted>
  <dcterms:created xsi:type="dcterms:W3CDTF">2023-04-19T14:07:00Z</dcterms:created>
  <dcterms:modified xsi:type="dcterms:W3CDTF">2023-04-19T13:43:00Z</dcterms:modified>
</cp:coreProperties>
</file>