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0A49" w14:textId="77777777" w:rsidR="00CB512C" w:rsidRPr="00E432F9" w:rsidRDefault="00CB512C" w:rsidP="0055029F">
      <w:pPr>
        <w:rPr>
          <w:rFonts w:ascii="Times New Roman" w:hAnsi="Times New Roman"/>
          <w:b/>
          <w:i/>
          <w:sz w:val="24"/>
          <w:szCs w:val="24"/>
        </w:rPr>
        <w:sectPr w:rsidR="00CB512C" w:rsidRPr="00E432F9" w:rsidSect="00CB512C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Hlk86255960"/>
    </w:p>
    <w:p w14:paraId="31A16E75" w14:textId="77777777" w:rsidR="00CB512C" w:rsidRPr="00E432F9" w:rsidRDefault="00CB512C" w:rsidP="00CB512C">
      <w:pPr>
        <w:spacing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E432F9">
        <w:rPr>
          <w:rFonts w:ascii="Times New Roman" w:hAnsi="Times New Roman"/>
          <w:b/>
          <w:sz w:val="24"/>
          <w:szCs w:val="24"/>
        </w:rPr>
        <w:lastRenderedPageBreak/>
        <w:t xml:space="preserve"> Пояснительная записка.</w:t>
      </w:r>
    </w:p>
    <w:p w14:paraId="18F5358C" w14:textId="1FFDF1CB" w:rsidR="0055029F" w:rsidRDefault="00CB512C" w:rsidP="0055029F">
      <w:p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E432F9">
        <w:rPr>
          <w:rFonts w:ascii="Times New Roman" w:hAnsi="Times New Roman"/>
          <w:sz w:val="24"/>
          <w:szCs w:val="24"/>
        </w:rPr>
        <w:tab/>
      </w:r>
      <w:r w:rsidRPr="00E432F9">
        <w:rPr>
          <w:rFonts w:ascii="Times New Roman" w:hAnsi="Times New Roman"/>
          <w:kern w:val="2"/>
          <w:sz w:val="24"/>
          <w:szCs w:val="24"/>
        </w:rPr>
        <w:tab/>
        <w:t xml:space="preserve">Рабочая программа по алгебре для </w:t>
      </w:r>
      <w:r>
        <w:rPr>
          <w:rFonts w:ascii="Times New Roman" w:hAnsi="Times New Roman"/>
          <w:kern w:val="2"/>
          <w:sz w:val="24"/>
          <w:szCs w:val="24"/>
        </w:rPr>
        <w:t>8</w:t>
      </w:r>
      <w:r w:rsidRPr="00E432F9">
        <w:rPr>
          <w:rFonts w:ascii="Times New Roman" w:hAnsi="Times New Roman"/>
          <w:kern w:val="2"/>
          <w:sz w:val="24"/>
          <w:szCs w:val="24"/>
        </w:rPr>
        <w:t xml:space="preserve"> класса составлена в соответствии с правовыми и нормативными документами:</w:t>
      </w:r>
    </w:p>
    <w:p w14:paraId="34B25E88" w14:textId="77777777" w:rsidR="00E61080" w:rsidRPr="008F5D5D" w:rsidRDefault="00E61080" w:rsidP="00E61080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F5D5D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закона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от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8F5D5D">
        <w:rPr>
          <w:rFonts w:hAnsi="Times New Roman" w:cs="Times New Roman"/>
          <w:color w:val="000000"/>
          <w:sz w:val="24"/>
          <w:szCs w:val="24"/>
        </w:rPr>
        <w:t>№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8F5D5D">
        <w:rPr>
          <w:rFonts w:hAnsi="Times New Roman" w:cs="Times New Roman"/>
          <w:color w:val="000000"/>
          <w:sz w:val="24"/>
          <w:szCs w:val="24"/>
        </w:rPr>
        <w:t>ФЗ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«Об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в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8F5D5D">
        <w:rPr>
          <w:rFonts w:hAnsi="Times New Roman" w:cs="Times New Roman"/>
          <w:color w:val="000000"/>
          <w:sz w:val="24"/>
          <w:szCs w:val="24"/>
        </w:rPr>
        <w:t>;</w:t>
      </w:r>
    </w:p>
    <w:p w14:paraId="39E1630B" w14:textId="77777777" w:rsidR="00E61080" w:rsidRPr="008F5D5D" w:rsidRDefault="00E61080" w:rsidP="00E61080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F5D5D">
        <w:rPr>
          <w:rFonts w:hAnsi="Times New Roman" w:cs="Times New Roman"/>
          <w:color w:val="000000"/>
          <w:sz w:val="24"/>
          <w:szCs w:val="24"/>
        </w:rPr>
        <w:t>приказа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5D5D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от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8F5D5D">
        <w:rPr>
          <w:rFonts w:hAnsi="Times New Roman" w:cs="Times New Roman"/>
          <w:color w:val="000000"/>
          <w:sz w:val="24"/>
          <w:szCs w:val="24"/>
        </w:rPr>
        <w:t>№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287 </w:t>
      </w:r>
      <w:r w:rsidRPr="008F5D5D">
        <w:rPr>
          <w:rFonts w:hAnsi="Times New Roman" w:cs="Times New Roman"/>
          <w:color w:val="000000"/>
          <w:sz w:val="24"/>
          <w:szCs w:val="24"/>
        </w:rPr>
        <w:t>«Об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стандарта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основного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общего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8F5D5D">
        <w:rPr>
          <w:rFonts w:hAnsi="Times New Roman" w:cs="Times New Roman"/>
          <w:color w:val="000000"/>
          <w:sz w:val="24"/>
          <w:szCs w:val="24"/>
        </w:rPr>
        <w:t>;</w:t>
      </w:r>
    </w:p>
    <w:p w14:paraId="16A17C75" w14:textId="77777777" w:rsidR="00E61080" w:rsidRPr="008F5D5D" w:rsidRDefault="00E61080" w:rsidP="00E61080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F5D5D">
        <w:rPr>
          <w:rFonts w:hAnsi="Times New Roman" w:cs="Times New Roman"/>
          <w:color w:val="000000"/>
          <w:sz w:val="24"/>
          <w:szCs w:val="24"/>
        </w:rPr>
        <w:t>приказа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5D5D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от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8F5D5D">
        <w:rPr>
          <w:rFonts w:hAnsi="Times New Roman" w:cs="Times New Roman"/>
          <w:color w:val="000000"/>
          <w:sz w:val="24"/>
          <w:szCs w:val="24"/>
        </w:rPr>
        <w:t>№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370 </w:t>
      </w:r>
      <w:r w:rsidRPr="008F5D5D">
        <w:rPr>
          <w:rFonts w:hAnsi="Times New Roman" w:cs="Times New Roman"/>
          <w:color w:val="000000"/>
          <w:sz w:val="24"/>
          <w:szCs w:val="24"/>
        </w:rPr>
        <w:t>«Об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программы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основного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общего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8F5D5D">
        <w:rPr>
          <w:rFonts w:hAnsi="Times New Roman" w:cs="Times New Roman"/>
          <w:color w:val="000000"/>
          <w:sz w:val="24"/>
          <w:szCs w:val="24"/>
        </w:rPr>
        <w:t>;</w:t>
      </w:r>
    </w:p>
    <w:p w14:paraId="4C3057B7" w14:textId="77777777" w:rsidR="00E61080" w:rsidRPr="008F5D5D" w:rsidRDefault="00E61080" w:rsidP="00E61080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F5D5D">
        <w:rPr>
          <w:rFonts w:hAnsi="Times New Roman" w:cs="Times New Roman"/>
          <w:color w:val="000000"/>
          <w:sz w:val="24"/>
          <w:szCs w:val="24"/>
        </w:rPr>
        <w:t>приказа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5D5D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от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8F5D5D">
        <w:rPr>
          <w:rFonts w:hAnsi="Times New Roman" w:cs="Times New Roman"/>
          <w:color w:val="000000"/>
          <w:sz w:val="24"/>
          <w:szCs w:val="24"/>
        </w:rPr>
        <w:t>№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115 </w:t>
      </w:r>
      <w:r w:rsidRPr="008F5D5D">
        <w:rPr>
          <w:rFonts w:hAnsi="Times New Roman" w:cs="Times New Roman"/>
          <w:color w:val="000000"/>
          <w:sz w:val="24"/>
          <w:szCs w:val="24"/>
        </w:rPr>
        <w:t>«Об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Порядка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по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основным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—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общего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F5D5D">
        <w:rPr>
          <w:rFonts w:hAnsi="Times New Roman" w:cs="Times New Roman"/>
          <w:color w:val="000000"/>
          <w:sz w:val="24"/>
          <w:szCs w:val="24"/>
        </w:rPr>
        <w:t>основного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общего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среднего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общего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8F5D5D">
        <w:rPr>
          <w:rFonts w:hAnsi="Times New Roman" w:cs="Times New Roman"/>
          <w:color w:val="000000"/>
          <w:sz w:val="24"/>
          <w:szCs w:val="24"/>
        </w:rPr>
        <w:t>;</w:t>
      </w:r>
    </w:p>
    <w:p w14:paraId="75A1DEB2" w14:textId="77777777" w:rsidR="00E61080" w:rsidRPr="008F5D5D" w:rsidRDefault="00E61080" w:rsidP="00E61080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F5D5D">
        <w:rPr>
          <w:rFonts w:hAnsi="Times New Roman" w:cs="Times New Roman"/>
          <w:color w:val="000000"/>
          <w:sz w:val="24"/>
          <w:szCs w:val="24"/>
        </w:rPr>
        <w:t>СП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2.4.3648-20 </w:t>
      </w:r>
      <w:r w:rsidRPr="008F5D5D">
        <w:rPr>
          <w:rFonts w:hAnsi="Times New Roman" w:cs="Times New Roman"/>
          <w:color w:val="000000"/>
          <w:sz w:val="24"/>
          <w:szCs w:val="24"/>
        </w:rPr>
        <w:t>«Санитарно</w:t>
      </w:r>
      <w:r w:rsidRPr="008F5D5D">
        <w:rPr>
          <w:rFonts w:hAnsi="Times New Roman" w:cs="Times New Roman"/>
          <w:color w:val="000000"/>
          <w:sz w:val="24"/>
          <w:szCs w:val="24"/>
        </w:rPr>
        <w:t>-</w:t>
      </w:r>
      <w:r w:rsidRPr="008F5D5D"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к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организациям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обучения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F5D5D">
        <w:rPr>
          <w:rFonts w:hAnsi="Times New Roman" w:cs="Times New Roman"/>
          <w:color w:val="000000"/>
          <w:sz w:val="24"/>
          <w:szCs w:val="24"/>
        </w:rPr>
        <w:t>отдыха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оздоровления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детей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молодежи»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F5D5D">
        <w:rPr>
          <w:rFonts w:hAnsi="Times New Roman" w:cs="Times New Roman"/>
          <w:color w:val="000000"/>
          <w:sz w:val="24"/>
          <w:szCs w:val="24"/>
        </w:rPr>
        <w:t>утвержденных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постановлением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главного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санитарного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врача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от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28.09.2020 </w:t>
      </w:r>
      <w:r w:rsidRPr="008F5D5D">
        <w:rPr>
          <w:rFonts w:hAnsi="Times New Roman" w:cs="Times New Roman"/>
          <w:color w:val="000000"/>
          <w:sz w:val="24"/>
          <w:szCs w:val="24"/>
        </w:rPr>
        <w:t>№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28;</w:t>
      </w:r>
    </w:p>
    <w:p w14:paraId="5DE93CFC" w14:textId="77777777" w:rsidR="00E61080" w:rsidRPr="008F5D5D" w:rsidRDefault="00E61080" w:rsidP="00E61080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F5D5D">
        <w:rPr>
          <w:rFonts w:hAnsi="Times New Roman" w:cs="Times New Roman"/>
          <w:color w:val="000000"/>
          <w:sz w:val="24"/>
          <w:szCs w:val="24"/>
        </w:rPr>
        <w:t>СанПиН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1.2.3685-21 </w:t>
      </w:r>
      <w:r w:rsidRPr="008F5D5D">
        <w:rPr>
          <w:rFonts w:hAnsi="Times New Roman" w:cs="Times New Roman"/>
          <w:color w:val="000000"/>
          <w:sz w:val="24"/>
          <w:szCs w:val="24"/>
        </w:rPr>
        <w:t>«Гигиенические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нормативы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к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обеспечению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8F5D5D">
        <w:rPr>
          <w:rFonts w:hAnsi="Times New Roman" w:cs="Times New Roman"/>
          <w:color w:val="000000"/>
          <w:sz w:val="24"/>
          <w:szCs w:val="24"/>
        </w:rPr>
        <w:t>или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8F5D5D">
        <w:rPr>
          <w:rFonts w:hAnsi="Times New Roman" w:cs="Times New Roman"/>
          <w:color w:val="000000"/>
          <w:sz w:val="24"/>
          <w:szCs w:val="24"/>
        </w:rPr>
        <w:t>безвредности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для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человека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факторов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среды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обитания»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F5D5D">
        <w:rPr>
          <w:rFonts w:hAnsi="Times New Roman" w:cs="Times New Roman"/>
          <w:color w:val="000000"/>
          <w:sz w:val="24"/>
          <w:szCs w:val="24"/>
        </w:rPr>
        <w:t>утвержденных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постановлением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главного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санитарного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врача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от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28.01.2021 </w:t>
      </w:r>
      <w:r w:rsidRPr="008F5D5D">
        <w:rPr>
          <w:rFonts w:hAnsi="Times New Roman" w:cs="Times New Roman"/>
          <w:color w:val="000000"/>
          <w:sz w:val="24"/>
          <w:szCs w:val="24"/>
        </w:rPr>
        <w:t>№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2;</w:t>
      </w:r>
    </w:p>
    <w:p w14:paraId="57D58628" w14:textId="77777777" w:rsidR="00E61080" w:rsidRPr="008F5D5D" w:rsidRDefault="00E61080" w:rsidP="00E61080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F5D5D">
        <w:rPr>
          <w:rFonts w:hAnsi="Times New Roman" w:cs="Times New Roman"/>
          <w:color w:val="000000"/>
          <w:sz w:val="24"/>
          <w:szCs w:val="24"/>
        </w:rPr>
        <w:t>концепции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развития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математического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F5D5D">
        <w:rPr>
          <w:rFonts w:hAnsi="Times New Roman" w:cs="Times New Roman"/>
          <w:color w:val="000000"/>
          <w:sz w:val="24"/>
          <w:szCs w:val="24"/>
        </w:rPr>
        <w:t>утвержденной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распоряжением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Правительства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от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24.12.2013 </w:t>
      </w:r>
      <w:r w:rsidRPr="008F5D5D">
        <w:rPr>
          <w:rFonts w:hAnsi="Times New Roman" w:cs="Times New Roman"/>
          <w:color w:val="000000"/>
          <w:sz w:val="24"/>
          <w:szCs w:val="24"/>
        </w:rPr>
        <w:t>№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2506-</w:t>
      </w:r>
      <w:r w:rsidRPr="008F5D5D">
        <w:rPr>
          <w:rFonts w:hAnsi="Times New Roman" w:cs="Times New Roman"/>
          <w:color w:val="000000"/>
          <w:sz w:val="24"/>
          <w:szCs w:val="24"/>
        </w:rPr>
        <w:t>р</w:t>
      </w:r>
      <w:r w:rsidRPr="008F5D5D">
        <w:rPr>
          <w:rFonts w:hAnsi="Times New Roman" w:cs="Times New Roman"/>
          <w:color w:val="000000"/>
          <w:sz w:val="24"/>
          <w:szCs w:val="24"/>
        </w:rPr>
        <w:t>;</w:t>
      </w:r>
    </w:p>
    <w:p w14:paraId="35889AFA" w14:textId="77777777" w:rsidR="00E61080" w:rsidRPr="008F5D5D" w:rsidRDefault="00E61080" w:rsidP="00E61080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F5D5D">
        <w:rPr>
          <w:rFonts w:hAnsi="Times New Roman" w:cs="Times New Roman"/>
          <w:color w:val="000000"/>
          <w:sz w:val="24"/>
          <w:szCs w:val="24"/>
        </w:rPr>
        <w:t>учебного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плана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основного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общего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F5D5D">
        <w:rPr>
          <w:rFonts w:hAnsi="Times New Roman" w:cs="Times New Roman"/>
          <w:color w:val="000000"/>
          <w:sz w:val="24"/>
          <w:szCs w:val="24"/>
        </w:rPr>
        <w:t>утвержденного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приказом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ГБОУ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«Средняя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школа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№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1</w:t>
      </w:r>
      <w:r w:rsidRPr="008F5D5D">
        <w:rPr>
          <w:rFonts w:hAnsi="Times New Roman" w:cs="Times New Roman"/>
          <w:color w:val="000000"/>
          <w:sz w:val="24"/>
          <w:szCs w:val="24"/>
        </w:rPr>
        <w:t>»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от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31.08.2023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D5D">
        <w:rPr>
          <w:rFonts w:hAnsi="Times New Roman" w:cs="Times New Roman"/>
          <w:color w:val="000000"/>
          <w:sz w:val="24"/>
          <w:szCs w:val="24"/>
        </w:rPr>
        <w:t>№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175 </w:t>
      </w:r>
      <w:r w:rsidRPr="008F5D5D">
        <w:rPr>
          <w:rFonts w:hAnsi="Times New Roman" w:cs="Times New Roman"/>
          <w:color w:val="000000"/>
          <w:sz w:val="24"/>
          <w:szCs w:val="24"/>
        </w:rPr>
        <w:t>«Об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основной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программы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основного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общего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8F5D5D">
        <w:rPr>
          <w:rFonts w:hAnsi="Times New Roman" w:cs="Times New Roman"/>
          <w:color w:val="000000"/>
          <w:sz w:val="24"/>
          <w:szCs w:val="24"/>
        </w:rPr>
        <w:t>;</w:t>
      </w:r>
    </w:p>
    <w:p w14:paraId="54AE389E" w14:textId="77777777" w:rsidR="00E61080" w:rsidRPr="008F5D5D" w:rsidRDefault="00E61080" w:rsidP="00E61080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8F5D5D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рабочей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программы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учебного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курса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«Алгебра»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F5D5D">
        <w:rPr>
          <w:rFonts w:hAnsi="Times New Roman" w:cs="Times New Roman"/>
          <w:color w:val="000000"/>
          <w:sz w:val="24"/>
          <w:szCs w:val="24"/>
        </w:rPr>
        <w:t>который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входит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в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состав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учебного</w:t>
      </w:r>
      <w:r w:rsidRPr="008F5D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5D5D"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D5D">
        <w:rPr>
          <w:rFonts w:hAnsi="Times New Roman" w:cs="Times New Roman"/>
          <w:color w:val="000000"/>
          <w:sz w:val="24"/>
          <w:szCs w:val="24"/>
        </w:rPr>
        <w:t>«Математика»</w:t>
      </w:r>
      <w:r w:rsidRPr="008F5D5D">
        <w:rPr>
          <w:rFonts w:hAnsi="Times New Roman" w:cs="Times New Roman"/>
          <w:color w:val="000000"/>
          <w:sz w:val="24"/>
          <w:szCs w:val="24"/>
        </w:rPr>
        <w:t>.</w:t>
      </w:r>
    </w:p>
    <w:p w14:paraId="40F8C4E6" w14:textId="77777777" w:rsidR="00CB512C" w:rsidRDefault="00CB512C" w:rsidP="00CB512C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 w:rsidRPr="00E432F9">
        <w:rPr>
          <w:rFonts w:ascii="Times New Roman" w:hAnsi="Times New Roman"/>
          <w:b/>
          <w:bCs/>
          <w:kern w:val="2"/>
          <w:sz w:val="24"/>
          <w:szCs w:val="24"/>
        </w:rPr>
        <w:t>Описание места учебного предмета</w:t>
      </w:r>
    </w:p>
    <w:p w14:paraId="22A67C08" w14:textId="62322803" w:rsidR="00CB512C" w:rsidRPr="00E432F9" w:rsidRDefault="00CB512C" w:rsidP="00CB512C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432F9"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32F9">
        <w:rPr>
          <w:rFonts w:ascii="Times New Roman" w:hAnsi="Times New Roman"/>
          <w:sz w:val="24"/>
          <w:szCs w:val="24"/>
        </w:rPr>
        <w:t>федеральному базисному учебному плану для общеобразовательн</w:t>
      </w:r>
      <w:r>
        <w:rPr>
          <w:rFonts w:ascii="Times New Roman" w:hAnsi="Times New Roman"/>
          <w:sz w:val="24"/>
          <w:szCs w:val="24"/>
        </w:rPr>
        <w:t>ы</w:t>
      </w:r>
      <w:r w:rsidRPr="00E432F9">
        <w:rPr>
          <w:rFonts w:ascii="Times New Roman" w:hAnsi="Times New Roman"/>
          <w:sz w:val="24"/>
          <w:szCs w:val="24"/>
        </w:rPr>
        <w:t xml:space="preserve">х учреждений Российской Федерации на изучение математики на ступени основного общего образования отводится не менее 850 часов из расчета 5 часов в неделю с 5 по 9 класс. Рабочая программа для </w:t>
      </w:r>
      <w:r>
        <w:rPr>
          <w:rFonts w:ascii="Times New Roman" w:hAnsi="Times New Roman"/>
          <w:sz w:val="24"/>
          <w:szCs w:val="24"/>
        </w:rPr>
        <w:t>8</w:t>
      </w:r>
      <w:r w:rsidRPr="00E432F9">
        <w:rPr>
          <w:rFonts w:ascii="Times New Roman" w:hAnsi="Times New Roman"/>
          <w:sz w:val="24"/>
          <w:szCs w:val="24"/>
        </w:rPr>
        <w:t xml:space="preserve"> класса рассчитана на 3 часа в неделю 10</w:t>
      </w:r>
      <w:r w:rsidR="005F2EF8">
        <w:rPr>
          <w:rFonts w:ascii="Times New Roman" w:hAnsi="Times New Roman"/>
          <w:sz w:val="24"/>
          <w:szCs w:val="24"/>
        </w:rPr>
        <w:t>2</w:t>
      </w:r>
      <w:r w:rsidRPr="00E432F9">
        <w:rPr>
          <w:rFonts w:ascii="Times New Roman" w:hAnsi="Times New Roman"/>
          <w:sz w:val="24"/>
          <w:szCs w:val="24"/>
        </w:rPr>
        <w:t xml:space="preserve"> час</w:t>
      </w:r>
      <w:r w:rsidR="005F2EF8">
        <w:rPr>
          <w:rFonts w:ascii="Times New Roman" w:hAnsi="Times New Roman"/>
          <w:sz w:val="24"/>
          <w:szCs w:val="24"/>
        </w:rPr>
        <w:t>а</w:t>
      </w:r>
      <w:r w:rsidRPr="00E432F9">
        <w:rPr>
          <w:rFonts w:ascii="Times New Roman" w:hAnsi="Times New Roman"/>
          <w:sz w:val="24"/>
          <w:szCs w:val="24"/>
        </w:rPr>
        <w:t xml:space="preserve"> в год по алгебре</w:t>
      </w:r>
      <w:r>
        <w:rPr>
          <w:rFonts w:ascii="Times New Roman" w:hAnsi="Times New Roman"/>
          <w:sz w:val="24"/>
          <w:szCs w:val="24"/>
        </w:rPr>
        <w:t xml:space="preserve">. Рабочая программа ориентирована на учебник «Алгебра» 8 класс: учебник для общеобразовательных организаций Ю.Н. Макарычева, Н.Г. </w:t>
      </w:r>
      <w:proofErr w:type="spellStart"/>
      <w:r>
        <w:rPr>
          <w:rFonts w:ascii="Times New Roman" w:hAnsi="Times New Roman"/>
          <w:sz w:val="24"/>
          <w:szCs w:val="24"/>
        </w:rPr>
        <w:t>Миндюк</w:t>
      </w:r>
      <w:proofErr w:type="spellEnd"/>
      <w:r>
        <w:rPr>
          <w:rFonts w:ascii="Times New Roman" w:hAnsi="Times New Roman"/>
          <w:sz w:val="24"/>
          <w:szCs w:val="24"/>
        </w:rPr>
        <w:t xml:space="preserve">, К.И. </w:t>
      </w:r>
      <w:proofErr w:type="spellStart"/>
      <w:r>
        <w:rPr>
          <w:rFonts w:ascii="Times New Roman" w:hAnsi="Times New Roman"/>
          <w:sz w:val="24"/>
          <w:szCs w:val="24"/>
        </w:rPr>
        <w:t>Нешков</w:t>
      </w:r>
      <w:proofErr w:type="spellEnd"/>
      <w:r>
        <w:rPr>
          <w:rFonts w:ascii="Times New Roman" w:hAnsi="Times New Roman"/>
          <w:sz w:val="24"/>
          <w:szCs w:val="24"/>
        </w:rPr>
        <w:t>, С.Б. Суворова, М.: Просвещение, 2013.</w:t>
      </w:r>
    </w:p>
    <w:p w14:paraId="3D660272" w14:textId="77777777" w:rsidR="0055029F" w:rsidRDefault="0055029F" w:rsidP="00CB512C">
      <w:pPr>
        <w:pStyle w:val="16"/>
        <w:shd w:val="clear" w:color="auto" w:fill="auto"/>
        <w:spacing w:before="0" w:line="240" w:lineRule="auto"/>
        <w:ind w:left="20" w:right="20" w:firstLine="454"/>
        <w:contextualSpacing/>
        <w:jc w:val="center"/>
        <w:rPr>
          <w:b/>
          <w:sz w:val="24"/>
          <w:szCs w:val="24"/>
        </w:rPr>
      </w:pPr>
    </w:p>
    <w:p w14:paraId="67F0F587" w14:textId="6927F81B" w:rsidR="00CB512C" w:rsidRPr="00E432F9" w:rsidRDefault="00CB512C" w:rsidP="00CB512C">
      <w:pPr>
        <w:pStyle w:val="16"/>
        <w:shd w:val="clear" w:color="auto" w:fill="auto"/>
        <w:spacing w:before="0" w:line="240" w:lineRule="auto"/>
        <w:ind w:left="20" w:right="20" w:firstLine="454"/>
        <w:contextualSpacing/>
        <w:jc w:val="center"/>
        <w:rPr>
          <w:b/>
          <w:sz w:val="24"/>
          <w:szCs w:val="24"/>
        </w:rPr>
      </w:pPr>
      <w:r w:rsidRPr="00E432F9">
        <w:rPr>
          <w:b/>
          <w:sz w:val="24"/>
          <w:szCs w:val="24"/>
        </w:rPr>
        <w:t>Цели обучения</w:t>
      </w:r>
    </w:p>
    <w:bookmarkEnd w:id="0"/>
    <w:p w14:paraId="4AF4AE37" w14:textId="77777777" w:rsidR="000223D8" w:rsidRPr="000223D8" w:rsidRDefault="000223D8" w:rsidP="000223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02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алгебры 8 класса является 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предметов, усвоение аппарата уравнений и неравенств как основного средства математического моделирования прикладных задач, осуществление функциональной подготовки школьников. </w:t>
      </w:r>
    </w:p>
    <w:p w14:paraId="27CC5072" w14:textId="77777777" w:rsidR="000223D8" w:rsidRPr="000223D8" w:rsidRDefault="000223D8" w:rsidP="000223D8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математике в основной школе направле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на достижение следующих целей:</w:t>
      </w:r>
    </w:p>
    <w:p w14:paraId="6436DE6F" w14:textId="77777777" w:rsidR="000223D8" w:rsidRPr="000223D8" w:rsidRDefault="000223D8" w:rsidP="000223D8">
      <w:pPr>
        <w:keepNext/>
        <w:keepLines/>
        <w:widowControl w:val="0"/>
        <w:numPr>
          <w:ilvl w:val="0"/>
          <w:numId w:val="4"/>
        </w:numPr>
        <w:tabs>
          <w:tab w:val="left" w:pos="650"/>
        </w:tabs>
        <w:spacing w:after="0" w:line="240" w:lineRule="auto"/>
        <w:ind w:left="600" w:hanging="20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1" w:name="bookmark2"/>
      <w:r w:rsidRPr="000223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направлении личностного развития:</w:t>
      </w:r>
      <w:bookmarkEnd w:id="1"/>
    </w:p>
    <w:p w14:paraId="28002AEE" w14:textId="77777777" w:rsidR="000223D8" w:rsidRPr="000223D8" w:rsidRDefault="000223D8" w:rsidP="000223D8">
      <w:pPr>
        <w:widowControl w:val="0"/>
        <w:numPr>
          <w:ilvl w:val="0"/>
          <w:numId w:val="3"/>
        </w:numPr>
        <w:tabs>
          <w:tab w:val="left" w:pos="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логического и критического мышле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культуры речи, способности к умственному эксперименту;</w:t>
      </w:r>
    </w:p>
    <w:p w14:paraId="297BC7CD" w14:textId="77777777" w:rsidR="000223D8" w:rsidRPr="000223D8" w:rsidRDefault="000223D8" w:rsidP="000223D8">
      <w:pPr>
        <w:widowControl w:val="0"/>
        <w:numPr>
          <w:ilvl w:val="0"/>
          <w:numId w:val="3"/>
        </w:numPr>
        <w:tabs>
          <w:tab w:val="left" w:pos="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интеллектуальной честности и объективности, способности к пре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одолению мыслительных стереотипов, вытекаю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щих из обыденного 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опыта;</w:t>
      </w:r>
    </w:p>
    <w:p w14:paraId="0CACC710" w14:textId="77777777" w:rsidR="000223D8" w:rsidRPr="000223D8" w:rsidRDefault="000223D8" w:rsidP="000223D8">
      <w:pPr>
        <w:widowControl w:val="0"/>
        <w:numPr>
          <w:ilvl w:val="0"/>
          <w:numId w:val="3"/>
        </w:numPr>
        <w:tabs>
          <w:tab w:val="left" w:pos="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качеств личности, обеспечивающих социальную мобильность, способность прини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мать самостоятельные решения;</w:t>
      </w:r>
    </w:p>
    <w:p w14:paraId="5B5D5E25" w14:textId="77777777" w:rsidR="000223D8" w:rsidRPr="000223D8" w:rsidRDefault="000223D8" w:rsidP="000223D8">
      <w:pPr>
        <w:widowControl w:val="0"/>
        <w:numPr>
          <w:ilvl w:val="0"/>
          <w:numId w:val="3"/>
        </w:num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качеств мышления, необходимых для адаптации в современном информационном обществе;</w:t>
      </w:r>
    </w:p>
    <w:p w14:paraId="27F18729" w14:textId="77777777" w:rsidR="000223D8" w:rsidRPr="000223D8" w:rsidRDefault="000223D8" w:rsidP="000223D8">
      <w:pPr>
        <w:widowControl w:val="0"/>
        <w:numPr>
          <w:ilvl w:val="0"/>
          <w:numId w:val="3"/>
        </w:num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математическому творчеству и математических способностей.</w:t>
      </w:r>
    </w:p>
    <w:p w14:paraId="77DB01F0" w14:textId="77777777" w:rsidR="000223D8" w:rsidRPr="000223D8" w:rsidRDefault="000223D8" w:rsidP="000223D8">
      <w:pPr>
        <w:keepNext/>
        <w:keepLines/>
        <w:widowControl w:val="0"/>
        <w:numPr>
          <w:ilvl w:val="0"/>
          <w:numId w:val="4"/>
        </w:numPr>
        <w:tabs>
          <w:tab w:val="left" w:pos="670"/>
        </w:tabs>
        <w:spacing w:after="0" w:line="240" w:lineRule="auto"/>
        <w:ind w:left="600" w:hanging="20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2" w:name="bookmark3"/>
      <w:r w:rsidRPr="000223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метапредметном направлении:</w:t>
      </w:r>
      <w:bookmarkEnd w:id="2"/>
    </w:p>
    <w:p w14:paraId="27E6506C" w14:textId="77777777" w:rsidR="000223D8" w:rsidRPr="000223D8" w:rsidRDefault="000223D8" w:rsidP="000223D8">
      <w:pPr>
        <w:widowControl w:val="0"/>
        <w:numPr>
          <w:ilvl w:val="0"/>
          <w:numId w:val="3"/>
        </w:num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математике как части общечеловеческой культуры, о значимо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математики в развитии цивилизации и со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временного общества:</w:t>
      </w:r>
    </w:p>
    <w:p w14:paraId="49A7F901" w14:textId="77777777" w:rsidR="000223D8" w:rsidRPr="000223D8" w:rsidRDefault="000223D8" w:rsidP="000223D8">
      <w:pPr>
        <w:widowControl w:val="0"/>
        <w:numPr>
          <w:ilvl w:val="0"/>
          <w:numId w:val="3"/>
        </w:num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математике как фор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 описания и методе познания действитель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создание условий для приобретения первоначального опыта математического мо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делирования;</w:t>
      </w:r>
    </w:p>
    <w:p w14:paraId="4C0876ED" w14:textId="77777777" w:rsidR="000223D8" w:rsidRPr="000223D8" w:rsidRDefault="000223D8" w:rsidP="000223D8">
      <w:pPr>
        <w:widowControl w:val="0"/>
        <w:numPr>
          <w:ilvl w:val="0"/>
          <w:numId w:val="3"/>
        </w:num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общих способов интеллектуаль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деятельности, характерных для математики и являющихся основой познавательной культу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ры. значимой для различных сфер человеческой деятельности.</w:t>
      </w:r>
    </w:p>
    <w:p w14:paraId="7BC73A96" w14:textId="77777777" w:rsidR="000223D8" w:rsidRPr="000223D8" w:rsidRDefault="000223D8" w:rsidP="000223D8">
      <w:pPr>
        <w:keepNext/>
        <w:keepLines/>
        <w:widowControl w:val="0"/>
        <w:numPr>
          <w:ilvl w:val="0"/>
          <w:numId w:val="4"/>
        </w:numPr>
        <w:tabs>
          <w:tab w:val="left" w:pos="674"/>
        </w:tabs>
        <w:spacing w:after="0" w:line="240" w:lineRule="auto"/>
        <w:ind w:left="600" w:hanging="20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3" w:name="bookmark4"/>
      <w:r w:rsidRPr="000223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предметном направлении:</w:t>
      </w:r>
      <w:bookmarkEnd w:id="3"/>
    </w:p>
    <w:p w14:paraId="251F7A30" w14:textId="77777777" w:rsidR="000223D8" w:rsidRPr="000223D8" w:rsidRDefault="000223D8" w:rsidP="000223D8">
      <w:pPr>
        <w:widowControl w:val="0"/>
        <w:numPr>
          <w:ilvl w:val="0"/>
          <w:numId w:val="3"/>
        </w:num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математическими знаниями и уме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ниями, необходимыми для продолжения обучения в старшей школе или иных общеоб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разовательных учреждениях, изучения смежных дисциплин, применения их в повседневной жизни;</w:t>
      </w:r>
    </w:p>
    <w:p w14:paraId="439F5A48" w14:textId="77777777" w:rsidR="000223D8" w:rsidRPr="000223D8" w:rsidRDefault="000223D8" w:rsidP="000223D8">
      <w:pPr>
        <w:widowControl w:val="0"/>
        <w:numPr>
          <w:ilvl w:val="0"/>
          <w:numId w:val="3"/>
        </w:num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фундамента для развития математиче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способностей, а также механизмов мышле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формируемых математической деятельно</w:t>
      </w:r>
      <w:r w:rsidRPr="00022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стью.</w:t>
      </w:r>
    </w:p>
    <w:p w14:paraId="535743A3" w14:textId="77777777" w:rsidR="000223D8" w:rsidRPr="000223D8" w:rsidRDefault="000223D8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23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 предмета:</w:t>
      </w:r>
    </w:p>
    <w:p w14:paraId="55CAA8FE" w14:textId="77777777" w:rsidR="000223D8" w:rsidRPr="000223D8" w:rsidRDefault="000223D8" w:rsidP="00CB512C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алгоритмического мышления, необходимого для освоения курса информатики; овладение навыками дедуктивных рассуждений, развитие воображения, способностей к математическому творчеству.</w:t>
      </w:r>
    </w:p>
    <w:p w14:paraId="5AC1FDE0" w14:textId="77777777" w:rsidR="000223D8" w:rsidRPr="000223D8" w:rsidRDefault="000223D8" w:rsidP="00CB512C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культуры.</w:t>
      </w:r>
    </w:p>
    <w:p w14:paraId="5F355FE7" w14:textId="77777777" w:rsidR="000223D8" w:rsidRPr="000223D8" w:rsidRDefault="000223D8" w:rsidP="00CB512C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языка описания объектов окружающего мира для развития пространственного воображения и интуиции, математической культуры, для эстетического воспитания учащихся.</w:t>
      </w:r>
    </w:p>
    <w:p w14:paraId="1DACFF7B" w14:textId="77777777" w:rsidR="000223D8" w:rsidRPr="000223D8" w:rsidRDefault="000223D8" w:rsidP="00CB512C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умения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</w:t>
      </w:r>
    </w:p>
    <w:p w14:paraId="10D1CE01" w14:textId="77777777" w:rsidR="000223D8" w:rsidRPr="000223D8" w:rsidRDefault="000223D8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Изучение математики в 8 классе направлено на формирование </w:t>
      </w:r>
      <w:proofErr w:type="gramStart"/>
      <w:r w:rsidRPr="000223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следующих  компетенций</w:t>
      </w:r>
      <w:proofErr w:type="gramEnd"/>
      <w:r w:rsidRPr="000223D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:</w:t>
      </w:r>
    </w:p>
    <w:p w14:paraId="5BD8B84E" w14:textId="7076B742" w:rsidR="000223D8" w:rsidRDefault="000223D8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223D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учебно-познавательной;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0223D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ценностно-ориентационной;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0223D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рефлексивной;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0223D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коммуникативной;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0223D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информационной;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0223D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социально-трудовой.</w:t>
      </w:r>
    </w:p>
    <w:p w14:paraId="15615B5C" w14:textId="52FA9FFA" w:rsidR="00CB512C" w:rsidRDefault="00CB512C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14:paraId="0792D8BF" w14:textId="77777777" w:rsidR="00CB512C" w:rsidRPr="00DF6798" w:rsidRDefault="00CB512C" w:rsidP="00CB51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</w:t>
      </w:r>
      <w:r w:rsidRPr="00DF67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ичностные, метапредметные и предметные результаты освоения </w:t>
      </w:r>
    </w:p>
    <w:p w14:paraId="2791C46C" w14:textId="77777777" w:rsidR="00CB512C" w:rsidRPr="00DF6798" w:rsidRDefault="00CB512C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</w:t>
      </w:r>
      <w:r w:rsidRPr="00DF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 </w:t>
      </w:r>
      <w:r w:rsidRPr="00DF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следующие качества:</w:t>
      </w:r>
    </w:p>
    <w:p w14:paraId="1E291D15" w14:textId="77777777" w:rsidR="00CB512C" w:rsidRPr="00DF6798" w:rsidRDefault="00CB512C" w:rsidP="00CB51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DF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независимость и критичность мышления; </w:t>
      </w:r>
    </w:p>
    <w:p w14:paraId="2A4D6ACC" w14:textId="77777777" w:rsidR="00CB512C" w:rsidRPr="00DF6798" w:rsidRDefault="00CB512C" w:rsidP="00CB512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DF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воля и настойчивость в достижении цели.</w:t>
      </w:r>
    </w:p>
    <w:p w14:paraId="7706E87A" w14:textId="77777777" w:rsidR="00CB512C" w:rsidRPr="00DF6798" w:rsidRDefault="00CB512C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достижения этих результатов является:</w:t>
      </w:r>
    </w:p>
    <w:p w14:paraId="5F117E63" w14:textId="77777777" w:rsidR="00CB512C" w:rsidRPr="00DF6798" w:rsidRDefault="00CB512C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– </w:t>
      </w:r>
      <w:r w:rsidRPr="00DF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заданий учебников;</w:t>
      </w:r>
    </w:p>
    <w:p w14:paraId="3D2A95B9" w14:textId="77777777" w:rsidR="00CB512C" w:rsidRPr="00DF6798" w:rsidRDefault="00CB512C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DF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представленная в учебниках в явном виде организация материала по принципу минимакса;</w:t>
      </w:r>
    </w:p>
    <w:p w14:paraId="25BEBA6B" w14:textId="77777777" w:rsidR="00CB512C" w:rsidRPr="00DF6798" w:rsidRDefault="00CB512C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DF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совокупности технологий, ориентированных на развитие самостоятельности и критичности мышления: технология системно- деятельностного подхода в обучении, технология оценивания.</w:t>
      </w:r>
    </w:p>
    <w:p w14:paraId="2102570A" w14:textId="77777777" w:rsidR="00CB512C" w:rsidRPr="00DF6798" w:rsidRDefault="00CB512C" w:rsidP="00CB512C">
      <w:pPr>
        <w:widowControl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Метапредметными</w:t>
      </w:r>
      <w:r w:rsidRPr="00DF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тами изучения курса</w:t>
      </w:r>
      <w:r w:rsidRPr="00DF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формирование универсальных учебных действий (УУД).</w:t>
      </w:r>
    </w:p>
    <w:p w14:paraId="71D1EF00" w14:textId="77777777" w:rsidR="00CB512C" w:rsidRPr="00DF6798" w:rsidRDefault="00CB512C" w:rsidP="00CB512C">
      <w:pPr>
        <w:widowControl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Регулятивные УУД</w:t>
      </w:r>
      <w:r w:rsidRPr="00DF67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DCAC112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самостоятельно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обнаруживать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формулировать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 в классной и индивидуальной учебной деятельности;</w:t>
      </w:r>
    </w:p>
    <w:p w14:paraId="065DA2F0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выдвигать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версии решения проблемы, осознавать конечный результат, выбирать средства достижения цели из предложенных или их искать самостоятельно;</w:t>
      </w:r>
    </w:p>
    <w:p w14:paraId="51408B08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составлять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(индивидуально или в группе) план решения проблемы (выполнения проекта);</w:t>
      </w:r>
    </w:p>
    <w:p w14:paraId="34229470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работая по предложенному или самостоятельно составленному плану,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наряду с основными и дополнительные средства (справочная литература, сложные приборы, компьютер);</w:t>
      </w:r>
    </w:p>
    <w:p w14:paraId="2DA5610F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планировать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индивидуальную образовательную траекторию;</w:t>
      </w:r>
    </w:p>
    <w:p w14:paraId="3C894428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свободно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выработанными критериями оценки и самооценки, исходя из цели и имеющихся критериев, различая результат и способы действий;</w:t>
      </w:r>
    </w:p>
    <w:p w14:paraId="790885D9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ходе представления проекта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давать оценку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результатам;</w:t>
      </w:r>
    </w:p>
    <w:p w14:paraId="5703D56F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самостоятельно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осознавать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 своего успеха или неуспеха и находить способы выхода из ситуации неуспеха;</w:t>
      </w:r>
    </w:p>
    <w:p w14:paraId="491FEA0D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 оценить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успешности своей индивидуальной образовательной деятельности;</w:t>
      </w:r>
    </w:p>
    <w:p w14:paraId="6862CFAF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Средством формирования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регулятивных УУД служат технология системно- деятельностного подхода на этапе изучения нового материала и технология оценивания образовательных достижений (учебных успехов). </w:t>
      </w:r>
    </w:p>
    <w:p w14:paraId="31C65A0C" w14:textId="77777777" w:rsidR="00CB512C" w:rsidRPr="00DF6798" w:rsidRDefault="00CB512C" w:rsidP="00CB512C">
      <w:pPr>
        <w:widowControl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Познавательные УУД</w:t>
      </w:r>
    </w:p>
    <w:p w14:paraId="2179404C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анализировать, сравнивать, классифицировать и обобщать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факты и явления;</w:t>
      </w:r>
    </w:p>
    <w:p w14:paraId="43A47774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осуществлять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сравнение, </w:t>
      </w:r>
      <w:proofErr w:type="spellStart"/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14:paraId="178780CC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строить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логически обоснованное рассуждение, включающее установление причинно-следственных связей;</w:t>
      </w:r>
    </w:p>
    <w:p w14:paraId="4464DBEA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создавать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математические модели;</w:t>
      </w:r>
    </w:p>
    <w:p w14:paraId="6C55769F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с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14:paraId="25B4B111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Pr="00DF67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ычитывать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уровни текстовой информации. </w:t>
      </w:r>
    </w:p>
    <w:p w14:paraId="1FF9A408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 определять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возможные источники необходимых сведений, производить поиск информации, анализировать и оценивать её достоверность. </w:t>
      </w:r>
    </w:p>
    <w:p w14:paraId="47168BFD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понимая позицию другого </w:t>
      </w:r>
      <w:r w:rsidRPr="00DF67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человека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различать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приёмы слушания. </w:t>
      </w:r>
    </w:p>
    <w:p w14:paraId="470554E2" w14:textId="77777777" w:rsidR="00CB512C" w:rsidRPr="00DF6798" w:rsidRDefault="00CB512C" w:rsidP="00CB512C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14:paraId="32963220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Средством формирования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УУД служат учебный материал и прежде всего продуктивные задания учебника.</w:t>
      </w:r>
    </w:p>
    <w:p w14:paraId="470DCF2A" w14:textId="77777777" w:rsidR="00CB512C" w:rsidRPr="00DF6798" w:rsidRDefault="00CB512C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Использование математических знаний для решения различных математических задач и оценки полученных</w:t>
      </w:r>
      <w:r w:rsidRPr="00DF67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результатов.</w:t>
      </w:r>
    </w:p>
    <w:p w14:paraId="77D15A6B" w14:textId="77777777" w:rsidR="00CB512C" w:rsidRPr="00DF6798" w:rsidRDefault="00CB512C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Совокупность умений по использованию доказательной математической речи.</w:t>
      </w:r>
    </w:p>
    <w:p w14:paraId="3586A4BF" w14:textId="77777777" w:rsidR="00CB512C" w:rsidRPr="00DF6798" w:rsidRDefault="00CB512C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Совокупность умений по работе с информацией, в том числе и с различными математическими текстами.</w:t>
      </w:r>
    </w:p>
    <w:p w14:paraId="096B0031" w14:textId="77777777" w:rsidR="00CB512C" w:rsidRPr="00DF6798" w:rsidRDefault="00CB512C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DF67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использовать математические средства для изучения и описания реальных процессов и явлений.</w:t>
      </w:r>
    </w:p>
    <w:p w14:paraId="68F3123E" w14:textId="77777777" w:rsidR="00CB512C" w:rsidRPr="00DF6798" w:rsidRDefault="00CB512C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7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– </w:t>
      </w:r>
      <w:r w:rsidRPr="00DF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 и критичность мышления.</w:t>
      </w:r>
    </w:p>
    <w:p w14:paraId="500FC870" w14:textId="77777777" w:rsidR="00CB512C" w:rsidRPr="00DF6798" w:rsidRDefault="00CB512C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7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– </w:t>
      </w:r>
      <w:r w:rsidRPr="00DF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 и настойчивость в достижении цели.</w:t>
      </w:r>
    </w:p>
    <w:p w14:paraId="08894A75" w14:textId="77777777" w:rsidR="00CB512C" w:rsidRPr="00DF6798" w:rsidRDefault="00CB512C" w:rsidP="00CB512C">
      <w:pPr>
        <w:widowControl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F67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Коммуникативные УУД:</w:t>
      </w:r>
    </w:p>
    <w:p w14:paraId="15FA0ED9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самостоятельно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организовывать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взаимодействие в группе (определять общие цели, договариваться друг с другом и т.д.);</w:t>
      </w:r>
    </w:p>
    <w:p w14:paraId="351851FB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отстаивая свою точку зрения,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приводить аргументы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подтверждая их фактами; </w:t>
      </w:r>
    </w:p>
    <w:p w14:paraId="010DD80A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дискуссии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выдвинуть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контраргументы;</w:t>
      </w:r>
    </w:p>
    <w:p w14:paraId="0B25A08C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учиться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критично относиться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своему мнению, с достоинством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признавать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ошибочность своего мнения (если оно таково) и корректировать его;</w:t>
      </w:r>
    </w:p>
    <w:p w14:paraId="3D8CD515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понимая позицию другого, </w:t>
      </w: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различать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речи: мнение (точку зрения), доказательство (аргументы), факты; гипотезы, аксиомы, теории;</w:t>
      </w:r>
    </w:p>
    <w:p w14:paraId="5ED74AC6" w14:textId="77777777" w:rsidR="00CB512C" w:rsidRPr="00DF6798" w:rsidRDefault="00CB512C" w:rsidP="00CB51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Средством  формирования</w:t>
      </w:r>
      <w:proofErr w:type="gramEnd"/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 УУД служат технология проблемного обучения, организация работы в малых группах, также использование на уроках технологии личностно- ориентированного и  системно- деятельностного обучения. </w:t>
      </w:r>
    </w:p>
    <w:p w14:paraId="045C82AC" w14:textId="77777777" w:rsidR="00CB512C" w:rsidRPr="00DF6798" w:rsidRDefault="00CB512C" w:rsidP="00CB512C">
      <w:pPr>
        <w:widowControl w:val="0"/>
        <w:spacing w:before="24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«Математика» являются следующие умения.</w:t>
      </w:r>
    </w:p>
    <w:p w14:paraId="6C0DB3CF" w14:textId="77777777" w:rsidR="00CB512C" w:rsidRPr="00DF6798" w:rsidRDefault="00CB512C" w:rsidP="00CB5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Использовать</w:t>
      </w:r>
      <w:r w:rsidRPr="00DF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решении математических задач, их обосновании и проверке найденного </w:t>
      </w:r>
      <w:proofErr w:type="gramStart"/>
      <w:r w:rsidRPr="00DF6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 </w:t>
      </w:r>
      <w:r w:rsidRPr="00DF67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знание</w:t>
      </w:r>
      <w:proofErr w:type="gramEnd"/>
      <w:r w:rsidRPr="00DF67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о:</w:t>
      </w:r>
    </w:p>
    <w:p w14:paraId="64B7F64C" w14:textId="77777777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алгебраической дроби; основном свойстве дроби;</w:t>
      </w:r>
    </w:p>
    <w:p w14:paraId="0070A33F" w14:textId="77777777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 действий с алгебраическими дробями;</w:t>
      </w:r>
    </w:p>
    <w:p w14:paraId="7C334EFF" w14:textId="77777777" w:rsidR="00CB512C" w:rsidRPr="00DF6798" w:rsidRDefault="00CB512C" w:rsidP="00CB512C">
      <w:pPr>
        <w:widowControl w:val="0"/>
        <w:numPr>
          <w:ilvl w:val="0"/>
          <w:numId w:val="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степенях с целыми показателями и их свойствах;</w:t>
      </w:r>
    </w:p>
    <w:p w14:paraId="576A85CC" w14:textId="77777777" w:rsidR="00CB512C" w:rsidRPr="00DF6798" w:rsidRDefault="00CB512C" w:rsidP="00CB512C">
      <w:pPr>
        <w:widowControl w:val="0"/>
        <w:numPr>
          <w:ilvl w:val="0"/>
          <w:numId w:val="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стандартном виде числа;</w:t>
      </w:r>
    </w:p>
    <w:p w14:paraId="2C9BBD8D" w14:textId="21641289" w:rsidR="00CB512C" w:rsidRPr="00DF6798" w:rsidRDefault="00CB512C" w:rsidP="00CB512C">
      <w:pPr>
        <w:widowControl w:val="0"/>
        <w:numPr>
          <w:ilvl w:val="0"/>
          <w:numId w:val="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функциях </w:t>
      </w:r>
      <w:r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46260D28" wp14:editId="463CB121">
            <wp:extent cx="641350" cy="203200"/>
            <wp:effectExtent l="0" t="0" r="635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3CD39D82" wp14:editId="21450CF8">
            <wp:extent cx="431800" cy="26035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 wp14:anchorId="1D4E663C" wp14:editId="5B4A8016">
            <wp:extent cx="412750" cy="3937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свойствах и графиках;</w:t>
      </w:r>
    </w:p>
    <w:p w14:paraId="6DC386E9" w14:textId="77777777" w:rsidR="00CB512C" w:rsidRPr="00DF6798" w:rsidRDefault="00CB512C" w:rsidP="00CB512C">
      <w:pPr>
        <w:widowControl w:val="0"/>
        <w:numPr>
          <w:ilvl w:val="0"/>
          <w:numId w:val="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понятии квадратного корня и арифметического квадратного корня;</w:t>
      </w:r>
    </w:p>
    <w:p w14:paraId="011B9DCC" w14:textId="77777777" w:rsidR="00CB512C" w:rsidRPr="00DF6798" w:rsidRDefault="00CB512C" w:rsidP="00CB512C">
      <w:pPr>
        <w:widowControl w:val="0"/>
        <w:numPr>
          <w:ilvl w:val="0"/>
          <w:numId w:val="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свойствах арифметических квадратных корней;</w:t>
      </w:r>
    </w:p>
    <w:p w14:paraId="1B81460C" w14:textId="2632B26F" w:rsidR="00CB512C" w:rsidRPr="00DF6798" w:rsidRDefault="00CB512C" w:rsidP="00CB512C">
      <w:pPr>
        <w:widowControl w:val="0"/>
        <w:numPr>
          <w:ilvl w:val="0"/>
          <w:numId w:val="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</w:t>
      </w:r>
      <w:r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63B4D5C0" wp14:editId="07035724">
            <wp:extent cx="495300" cy="2413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>, её свойствах и графике;</w:t>
      </w:r>
    </w:p>
    <w:p w14:paraId="4968F0E8" w14:textId="77777777" w:rsidR="00CB512C" w:rsidRPr="00DF6798" w:rsidRDefault="00CB512C" w:rsidP="00CB512C">
      <w:pPr>
        <w:widowControl w:val="0"/>
        <w:numPr>
          <w:ilvl w:val="0"/>
          <w:numId w:val="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формуле для корней квадратного уравнения;</w:t>
      </w:r>
    </w:p>
    <w:p w14:paraId="59EEE29D" w14:textId="77777777" w:rsidR="00CB512C" w:rsidRPr="00DF6798" w:rsidRDefault="00CB512C" w:rsidP="00CB512C">
      <w:pPr>
        <w:widowControl w:val="0"/>
        <w:numPr>
          <w:ilvl w:val="0"/>
          <w:numId w:val="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теореме Виета для приведённого и общего квадратного уравнения;</w:t>
      </w:r>
    </w:p>
    <w:p w14:paraId="3C78799A" w14:textId="77777777" w:rsidR="00CB512C" w:rsidRPr="00DF6798" w:rsidRDefault="00CB512C" w:rsidP="00CB512C">
      <w:pPr>
        <w:widowControl w:val="0"/>
        <w:numPr>
          <w:ilvl w:val="0"/>
          <w:numId w:val="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методах решения целых рациональных уравнений: методе разложения на множители и методе замены неизвестной;</w:t>
      </w:r>
    </w:p>
    <w:p w14:paraId="74DDD73E" w14:textId="77777777" w:rsidR="00CB512C" w:rsidRPr="00DF6798" w:rsidRDefault="00CB512C" w:rsidP="00CB512C">
      <w:pPr>
        <w:widowControl w:val="0"/>
        <w:numPr>
          <w:ilvl w:val="0"/>
          <w:numId w:val="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методе решения дробных рациональных уравнений;</w:t>
      </w:r>
    </w:p>
    <w:p w14:paraId="7D975E9B" w14:textId="77777777" w:rsidR="00CB512C" w:rsidRPr="00DF6798" w:rsidRDefault="00CB512C" w:rsidP="00CB512C">
      <w:pPr>
        <w:widowControl w:val="0"/>
        <w:numPr>
          <w:ilvl w:val="0"/>
          <w:numId w:val="9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методах решения систем рациональных уравнений.</w:t>
      </w:r>
    </w:p>
    <w:p w14:paraId="33154E87" w14:textId="77777777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Сокращать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алгебраические дроби;</w:t>
      </w:r>
    </w:p>
    <w:p w14:paraId="53727260" w14:textId="77777777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выполнять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арифметические действия с алгебраическими дробями;</w:t>
      </w:r>
    </w:p>
    <w:p w14:paraId="689AA4D7" w14:textId="77777777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степеней с целыми показателями при решении задач;</w:t>
      </w:r>
    </w:p>
    <w:p w14:paraId="0FB2AF64" w14:textId="77777777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записывать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в стандартном виде;</w:t>
      </w:r>
    </w:p>
    <w:p w14:paraId="54FF364A" w14:textId="77777777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выполнять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тождественные преобразования рациональных выражений;</w:t>
      </w:r>
    </w:p>
    <w:p w14:paraId="5DD2A01B" w14:textId="1FD22766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строить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графики функций </w:t>
      </w:r>
      <w:r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2B790B4E" wp14:editId="0D30AFBA">
            <wp:extent cx="641350" cy="2032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5DB38008" wp14:editId="5F5E6875">
            <wp:extent cx="431800" cy="26035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 wp14:anchorId="4A43A4CC" wp14:editId="5241FF5D">
            <wp:extent cx="412750" cy="3937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использовать их свойства при решении задач;</w:t>
      </w:r>
    </w:p>
    <w:p w14:paraId="745502DF" w14:textId="77777777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вычислять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арифметические квадратные корни;</w:t>
      </w:r>
    </w:p>
    <w:p w14:paraId="7C5C27C2" w14:textId="77777777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применять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арифметических квадратных корней при решении задач;</w:t>
      </w:r>
    </w:p>
    <w:p w14:paraId="766E3C54" w14:textId="10A9A65D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строить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функции </w:t>
      </w:r>
      <w:r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2016038C" wp14:editId="7CB0408F">
            <wp:extent cx="495300" cy="241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использовать его свойства при решении задач;</w:t>
      </w:r>
    </w:p>
    <w:p w14:paraId="7E0D5048" w14:textId="77777777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квадратные уравнения;</w:t>
      </w:r>
    </w:p>
    <w:p w14:paraId="5FCDDE67" w14:textId="77777777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применять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теорему Виета при решении задач;</w:t>
      </w:r>
    </w:p>
    <w:p w14:paraId="77DA062F" w14:textId="77777777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целые рациональные уравнения методом разложения на множители и методом 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замены неизвестной;</w:t>
      </w:r>
    </w:p>
    <w:p w14:paraId="022C2114" w14:textId="77777777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дробные уравнения;</w:t>
      </w:r>
    </w:p>
    <w:p w14:paraId="71FDB43C" w14:textId="77777777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рациональных уравнений;</w:t>
      </w:r>
    </w:p>
    <w:p w14:paraId="2CF855F1" w14:textId="77777777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текстовые задачи с помощью квадратных и рациональных уравнений и их систем;</w:t>
      </w:r>
    </w:p>
    <w:p w14:paraId="4E05B792" w14:textId="77777777" w:rsidR="00CB512C" w:rsidRPr="00DF6798" w:rsidRDefault="00CB512C" w:rsidP="00CB512C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«жизненных» (компетентностных) задач, в которых используются математические средства;</w:t>
      </w:r>
    </w:p>
    <w:p w14:paraId="4C603EA5" w14:textId="77777777" w:rsidR="00CB512C" w:rsidRPr="00DF6798" w:rsidRDefault="00CB512C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создавать</w:t>
      </w:r>
      <w:r w:rsidRPr="00DF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 (результат проектной деятельности), для изучения и описания которого используются математические средства.  </w:t>
      </w:r>
    </w:p>
    <w:p w14:paraId="73D82590" w14:textId="77777777" w:rsidR="00CB512C" w:rsidRPr="000223D8" w:rsidRDefault="00CB512C" w:rsidP="00CB51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14:paraId="7E461553" w14:textId="2AC6F289" w:rsidR="000223D8" w:rsidRDefault="00A36AC8" w:rsidP="00CB512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ориентирована на УМК.</w:t>
      </w:r>
    </w:p>
    <w:p w14:paraId="61AD09B6" w14:textId="77777777" w:rsidR="00F84C9A" w:rsidRPr="00F84C9A" w:rsidRDefault="000223D8" w:rsidP="000223D8">
      <w:pPr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Предметная линия учебников Ю.Н. Макарычева и других. 7 – 9 классы: пособие для учителей общеобразовательных организаций. – Москва: «Просвещение», 2018 г. и учебника для общеобразовательных</w:t>
      </w:r>
      <w:r>
        <w:rPr>
          <w:rFonts w:ascii="Times New Roman" w:eastAsia="Calibri" w:hAnsi="Times New Roman" w:cs="Times New Roman"/>
          <w:sz w:val="24"/>
        </w:rPr>
        <w:t xml:space="preserve"> учреждений</w:t>
      </w:r>
      <w:r>
        <w:rPr>
          <w:rFonts w:ascii="Times New Roman" w:eastAsia="Calibri" w:hAnsi="Times New Roman" w:cs="Times New Roman"/>
          <w:bCs/>
          <w:sz w:val="24"/>
        </w:rPr>
        <w:t xml:space="preserve"> Алгебра 8 класс</w:t>
      </w:r>
      <w:r>
        <w:rPr>
          <w:rFonts w:ascii="Times New Roman" w:eastAsia="Calibri" w:hAnsi="Times New Roman" w:cs="Times New Roman"/>
          <w:sz w:val="24"/>
        </w:rPr>
        <w:t>. /</w:t>
      </w:r>
      <w:proofErr w:type="spellStart"/>
      <w:r>
        <w:rPr>
          <w:rFonts w:ascii="Times New Roman" w:eastAsia="Calibri" w:hAnsi="Times New Roman" w:cs="Times New Roman"/>
          <w:sz w:val="24"/>
        </w:rPr>
        <w:t>Ю.Н.Макарычев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</w:rPr>
        <w:t>Н.Г.Миндюк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</w:rPr>
        <w:t>К.И.Нешков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</w:rPr>
        <w:t>С.Б.Суворова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/; под редакцией </w:t>
      </w:r>
      <w:proofErr w:type="spellStart"/>
      <w:r>
        <w:rPr>
          <w:rFonts w:ascii="Times New Roman" w:eastAsia="Calibri" w:hAnsi="Times New Roman" w:cs="Times New Roman"/>
          <w:sz w:val="24"/>
        </w:rPr>
        <w:t>С.А.Теляковского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. – М.: Просвещение, 2018, </w:t>
      </w:r>
      <w:r>
        <w:rPr>
          <w:rFonts w:ascii="Times New Roman" w:hAnsi="Times New Roman" w:cs="Times New Roman"/>
          <w:color w:val="000000"/>
          <w:sz w:val="24"/>
        </w:rPr>
        <w:t>ООП ООО</w:t>
      </w:r>
      <w:r w:rsidRPr="00F66C4C">
        <w:rPr>
          <w:rFonts w:ascii="Times New Roman" w:hAnsi="Times New Roman" w:cs="Times New Roman"/>
          <w:sz w:val="24"/>
          <w:szCs w:val="24"/>
        </w:rPr>
        <w:t>.</w:t>
      </w:r>
      <w:r w:rsidRPr="00F66C4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F66C4C">
        <w:rPr>
          <w:rStyle w:val="TimesNewRoman"/>
          <w:rFonts w:eastAsia="Georgia"/>
          <w:sz w:val="24"/>
          <w:szCs w:val="24"/>
        </w:rPr>
        <w:t>Предмет «Математика» входит в образовательную область «Математика и информатика».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F84C9A" w:rsidRPr="00F84C9A">
        <w:rPr>
          <w:rFonts w:ascii="Times New Roman" w:eastAsia="Times New Roman" w:hAnsi="Times New Roman" w:cs="Times New Roman"/>
          <w:sz w:val="24"/>
          <w:szCs w:val="24"/>
          <w:lang w:eastAsia="ru-RU"/>
        </w:rPr>
        <w:t>1.Авторская программа по алгебре 8 класс. Авторы   Ю.Н. Макарыч</w:t>
      </w:r>
      <w:r w:rsidR="00F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ев и др. М.: «Просвещение», 2018</w:t>
      </w:r>
      <w:r w:rsidR="00F84C9A" w:rsidRPr="00F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Сборник «Программы общеобразовательных учреждений. Алгебра. 7-9 классы. (базовый уровень)». Составитель Бурмистро</w:t>
      </w:r>
      <w:r w:rsidR="00EE5610">
        <w:rPr>
          <w:rFonts w:ascii="Times New Roman" w:eastAsia="Times New Roman" w:hAnsi="Times New Roman" w:cs="Times New Roman"/>
          <w:sz w:val="24"/>
          <w:szCs w:val="24"/>
          <w:lang w:eastAsia="ru-RU"/>
        </w:rPr>
        <w:t>ва Т.А.-  М: «Просвещение», 2018</w:t>
      </w:r>
      <w:proofErr w:type="gramStart"/>
      <w:r w:rsidR="00F84C9A" w:rsidRPr="00F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г..</w:t>
      </w:r>
      <w:proofErr w:type="gramEnd"/>
    </w:p>
    <w:p w14:paraId="0E0741DA" w14:textId="77777777" w:rsidR="00CB512C" w:rsidRDefault="00F84C9A" w:rsidP="00F84C9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Учебник. «Алгебра 8 класс» Автор Ю.Н. Макарычев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''Просвещение' - 20</w:t>
      </w:r>
      <w:r w:rsidR="000223D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F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  <w:r w:rsidR="0002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 .</w:t>
      </w:r>
      <w:proofErr w:type="gramEnd"/>
      <w:r w:rsidRPr="00F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класс: поурочные планы по учебнику Ю.Н. </w:t>
      </w:r>
      <w:proofErr w:type="gramStart"/>
      <w:r w:rsidRPr="00F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Макарычева  и</w:t>
      </w:r>
      <w:proofErr w:type="gramEnd"/>
      <w:r w:rsidRPr="00F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 Авторы-составители Т.Л. Афанасьева, </w:t>
      </w:r>
      <w:proofErr w:type="spellStart"/>
      <w:r w:rsidRPr="00F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Л.А.Та</w:t>
      </w:r>
      <w:r w:rsidR="00EE561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пилина</w:t>
      </w:r>
      <w:proofErr w:type="spellEnd"/>
      <w:r w:rsidR="00EE561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Волгоград; Учитель ,2016</w:t>
      </w:r>
      <w:r w:rsidR="00022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F84C9A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Дидактические материалы по алгебре для 8 класса / В.И. Жохов, Ю.Н. Макарычев, Н.Г.</w:t>
      </w:r>
      <w:r w:rsidR="00EE5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E561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Миндюк</w:t>
      </w:r>
      <w:proofErr w:type="spellEnd"/>
      <w:r w:rsidR="00EE561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2016</w:t>
      </w:r>
      <w:r w:rsidRPr="00F84C9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144 с.</w:t>
      </w:r>
    </w:p>
    <w:p w14:paraId="465A6EFF" w14:textId="7C1007C6" w:rsidR="00F84C9A" w:rsidRPr="00F84C9A" w:rsidRDefault="000223D8" w:rsidP="00F84C9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14:paraId="1B9E6597" w14:textId="77777777" w:rsidR="00CB75F8" w:rsidRPr="00195E01" w:rsidRDefault="00CB75F8" w:rsidP="00195E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14:paraId="26AC160B" w14:textId="77777777" w:rsidR="00CB75F8" w:rsidRPr="00CB75F8" w:rsidRDefault="00CB75F8" w:rsidP="00CB7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1. </w:t>
      </w:r>
      <w:r w:rsidRPr="00CB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Рациональные дроби (23 часа)</w:t>
      </w:r>
    </w:p>
    <w:p w14:paraId="32D662B6" w14:textId="77777777" w:rsidR="00CB75F8" w:rsidRPr="00CB75F8" w:rsidRDefault="00CB75F8" w:rsidP="00CB7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  <w:r w:rsidRPr="00CB75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CB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=</w:t>
      </w:r>
      <w:r w:rsidR="00502B80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pict w14:anchorId="58593D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7.75pt">
            <v:imagedata r:id="rId13" o:title=""/>
          </v:shape>
        </w:pict>
      </w:r>
      <w:r w:rsidRPr="00CB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её график.</w:t>
      </w:r>
    </w:p>
    <w:p w14:paraId="6595BB3A" w14:textId="77777777" w:rsidR="00CB75F8" w:rsidRPr="00CB75F8" w:rsidRDefault="00CB75F8" w:rsidP="00CB7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выработать умение выполнять тождественные преобразования рациональных выражений.</w:t>
      </w:r>
    </w:p>
    <w:p w14:paraId="45DC5A1A" w14:textId="42040CF1" w:rsidR="00CB75F8" w:rsidRPr="00CB75F8" w:rsidRDefault="00CB75F8" w:rsidP="00CB7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CB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Квадратные корни (19</w:t>
      </w:r>
      <w:r w:rsidRPr="00CB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часов)</w:t>
      </w:r>
    </w:p>
    <w:p w14:paraId="31796DB0" w14:textId="77777777" w:rsidR="00CB75F8" w:rsidRPr="00CB75F8" w:rsidRDefault="00CB75F8" w:rsidP="00CB7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CB75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=</w:t>
      </w:r>
      <w:r w:rsidRPr="00CB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02B80">
        <w:rPr>
          <w:rFonts w:ascii="Times New Roman" w:eastAsia="Times New Roman" w:hAnsi="Times New Roman" w:cs="Times New Roman"/>
          <w:i/>
          <w:iCs/>
          <w:position w:val="-6"/>
          <w:sz w:val="24"/>
          <w:szCs w:val="24"/>
          <w:lang w:eastAsia="ru-RU"/>
        </w:rPr>
        <w:pict w14:anchorId="33AA49A2">
          <v:shape id="_x0000_i1026" type="#_x0000_t75" style="width:17.25pt;height:15.75pt">
            <v:imagedata r:id="rId14" o:title=""/>
          </v:shape>
        </w:pict>
      </w:r>
      <w:r w:rsidRPr="00CB75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>её свойства и график.</w:t>
      </w:r>
    </w:p>
    <w:p w14:paraId="1A71D567" w14:textId="77777777" w:rsidR="00CB75F8" w:rsidRPr="00CB75F8" w:rsidRDefault="00CB75F8" w:rsidP="00CB7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систематизировать сведения о рациональных числах и дать представление об иррациональных чис</w:t>
      </w: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лах, расширив тем самым понятие о числе; выработать умение выполнять преобразования выражений, содержащих квадратные корни.</w:t>
      </w:r>
    </w:p>
    <w:p w14:paraId="1FC360F6" w14:textId="0775D4AF" w:rsidR="00CB75F8" w:rsidRPr="00CB75F8" w:rsidRDefault="00CB75F8" w:rsidP="00CB7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="005F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Квадратные уравнения (20 часов</w:t>
      </w:r>
      <w:r w:rsidRPr="00CB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256B9316" w14:textId="77777777" w:rsidR="00CB75F8" w:rsidRPr="00CB75F8" w:rsidRDefault="00CB75F8" w:rsidP="00CB7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14:paraId="2AF6850A" w14:textId="77777777" w:rsidR="00CB75F8" w:rsidRPr="00CB75F8" w:rsidRDefault="00CB75F8" w:rsidP="00CB7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Цель:</w:t>
      </w: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выработать умения решать квадратные уравнения и простейшие рациональные уравнения и применять их к решению задач.</w:t>
      </w:r>
    </w:p>
    <w:p w14:paraId="174393EE" w14:textId="07CE419F" w:rsidR="00CB75F8" w:rsidRPr="00CB75F8" w:rsidRDefault="00CB75F8" w:rsidP="00CB7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="005F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Неравенства (20</w:t>
      </w:r>
      <w:r w:rsidRPr="00CB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14:paraId="168EC8FC" w14:textId="77777777" w:rsidR="00CB75F8" w:rsidRPr="00CB75F8" w:rsidRDefault="00CB75F8" w:rsidP="00CB7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Числовые неравенства и их свойства. </w:t>
      </w:r>
      <w:proofErr w:type="spellStart"/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Почленное</w:t>
      </w:r>
      <w:proofErr w:type="spellEnd"/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14:paraId="7EC135DF" w14:textId="77777777" w:rsidR="00CB75F8" w:rsidRPr="00CB75F8" w:rsidRDefault="00CB75F8" w:rsidP="00CB7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 обучающихся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14:paraId="065E962F" w14:textId="5CDD9EC2" w:rsidR="00CB75F8" w:rsidRPr="00CB75F8" w:rsidRDefault="00CB75F8" w:rsidP="00CB7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CB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Степень с целым показателем. Элементы статистики</w:t>
      </w: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(14</w:t>
      </w:r>
      <w:r w:rsidRPr="00CB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14:paraId="75B4453D" w14:textId="77777777" w:rsidR="00CB75F8" w:rsidRPr="00CB75F8" w:rsidRDefault="00CB75F8" w:rsidP="00CB7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Степень с целым показателем и ее свойства. Стандартный вид числа. Начальные сведения об организации статистических исследований.</w:t>
      </w:r>
      <w:r w:rsidRPr="00CB75F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группировка статистических данных. Наглядное представление статистической информации. Круговые диаграммы, полигон, гистограмма.</w:t>
      </w:r>
    </w:p>
    <w:p w14:paraId="1FD12FE5" w14:textId="77777777" w:rsidR="00CB75F8" w:rsidRPr="00CB75F8" w:rsidRDefault="00CB75F8" w:rsidP="00CB7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14:paraId="74D1A99D" w14:textId="404DB63F" w:rsidR="00CB75F8" w:rsidRPr="00CB75F8" w:rsidRDefault="00CB75F8" w:rsidP="00CB51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теме формулируются свойства степени с целым показателем. Метод </w:t>
      </w:r>
    </w:p>
    <w:p w14:paraId="2A64E366" w14:textId="0A361F72" w:rsidR="00CB75F8" w:rsidRPr="00CB75F8" w:rsidRDefault="00CB75F8" w:rsidP="00CB7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6.</w:t>
      </w: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Повторение </w:t>
      </w:r>
      <w:proofErr w:type="gramStart"/>
      <w:r w:rsidRPr="00CB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r w:rsidR="005F2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Pr="00CB7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14:paraId="7B74812A" w14:textId="77777777" w:rsidR="00CB75F8" w:rsidRPr="00CB75F8" w:rsidRDefault="00CB75F8" w:rsidP="00CB7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CB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Повторение, обобщение и систематизация знаний, умений и навыков за курс алгебры 8 класса.</w:t>
      </w:r>
    </w:p>
    <w:p w14:paraId="22CF553B" w14:textId="77777777" w:rsidR="00195E01" w:rsidRPr="00195E01" w:rsidRDefault="00195E01" w:rsidP="00195E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5E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СОДЕРЖАНИЕ ТЕМ УЧЕБНОГО КУРСА</w:t>
      </w:r>
    </w:p>
    <w:tbl>
      <w:tblPr>
        <w:tblStyle w:val="a3"/>
        <w:tblW w:w="5093" w:type="pct"/>
        <w:tblLayout w:type="fixed"/>
        <w:tblLook w:val="01E0" w:firstRow="1" w:lastRow="1" w:firstColumn="1" w:lastColumn="1" w:noHBand="0" w:noVBand="0"/>
      </w:tblPr>
      <w:tblGrid>
        <w:gridCol w:w="590"/>
        <w:gridCol w:w="5957"/>
        <w:gridCol w:w="1487"/>
        <w:gridCol w:w="1485"/>
      </w:tblGrid>
      <w:tr w:rsidR="00195E01" w:rsidRPr="00964A9C" w14:paraId="60063D5D" w14:textId="77777777" w:rsidTr="005502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8D55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b/>
                <w:sz w:val="24"/>
                <w:szCs w:val="24"/>
              </w:rPr>
            </w:pPr>
            <w:r w:rsidRPr="00964A9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A1A2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b/>
                <w:sz w:val="24"/>
                <w:szCs w:val="24"/>
              </w:rPr>
            </w:pPr>
            <w:r w:rsidRPr="00964A9C">
              <w:rPr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C70E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b/>
                <w:sz w:val="24"/>
                <w:szCs w:val="24"/>
              </w:rPr>
            </w:pPr>
            <w:r w:rsidRPr="00964A9C">
              <w:rPr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19A9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b/>
                <w:sz w:val="24"/>
                <w:szCs w:val="24"/>
              </w:rPr>
            </w:pPr>
            <w:r w:rsidRPr="00964A9C">
              <w:rPr>
                <w:b/>
                <w:sz w:val="24"/>
                <w:szCs w:val="24"/>
              </w:rPr>
              <w:t>в том числе КР</w:t>
            </w:r>
          </w:p>
        </w:tc>
      </w:tr>
      <w:tr w:rsidR="00195E01" w:rsidRPr="00964A9C" w14:paraId="3A9F3981" w14:textId="77777777" w:rsidTr="0055029F">
        <w:trPr>
          <w:trHeight w:val="37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1DF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1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F716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rPr>
                <w:bCs/>
                <w:iCs/>
                <w:sz w:val="24"/>
                <w:szCs w:val="24"/>
              </w:rPr>
            </w:pPr>
            <w:r w:rsidRPr="00964A9C">
              <w:rPr>
                <w:bCs/>
                <w:iCs/>
                <w:sz w:val="24"/>
                <w:szCs w:val="24"/>
              </w:rPr>
              <w:t xml:space="preserve">Рациональные дроби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0998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23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D6C5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2</w:t>
            </w:r>
          </w:p>
        </w:tc>
      </w:tr>
      <w:tr w:rsidR="00195E01" w:rsidRPr="00964A9C" w14:paraId="6EBE9033" w14:textId="77777777" w:rsidTr="0055029F">
        <w:trPr>
          <w:trHeight w:val="37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DFF6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2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8887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Квадратные корни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8AAB" w14:textId="6EE47A31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1</w:t>
            </w:r>
            <w:r w:rsidR="005F2EF8">
              <w:rPr>
                <w:sz w:val="24"/>
                <w:szCs w:val="24"/>
              </w:rPr>
              <w:t>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A3FA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2</w:t>
            </w:r>
          </w:p>
        </w:tc>
      </w:tr>
      <w:tr w:rsidR="00195E01" w:rsidRPr="00964A9C" w14:paraId="2AC773CC" w14:textId="77777777" w:rsidTr="005502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153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3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FD1B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rPr>
                <w:bCs/>
                <w:iCs/>
                <w:sz w:val="24"/>
                <w:szCs w:val="24"/>
              </w:rPr>
            </w:pPr>
            <w:r w:rsidRPr="00964A9C">
              <w:rPr>
                <w:bCs/>
                <w:iCs/>
                <w:sz w:val="24"/>
                <w:szCs w:val="24"/>
              </w:rPr>
              <w:t>Квадратные  уравнения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A105" w14:textId="1D9F939F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2</w:t>
            </w:r>
            <w:r w:rsidR="005F2EF8">
              <w:rPr>
                <w:sz w:val="24"/>
                <w:szCs w:val="24"/>
              </w:rPr>
              <w:t>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F6BC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2</w:t>
            </w:r>
          </w:p>
        </w:tc>
      </w:tr>
      <w:tr w:rsidR="00195E01" w:rsidRPr="00964A9C" w14:paraId="73C3FCDA" w14:textId="77777777" w:rsidTr="005502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295C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4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7682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rPr>
                <w:bCs/>
                <w:iCs/>
                <w:sz w:val="24"/>
                <w:szCs w:val="24"/>
              </w:rPr>
            </w:pPr>
            <w:r w:rsidRPr="00964A9C">
              <w:rPr>
                <w:bCs/>
                <w:iCs/>
                <w:sz w:val="24"/>
                <w:szCs w:val="24"/>
              </w:rPr>
              <w:t xml:space="preserve">Неравенства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02A9" w14:textId="5DF846C9" w:rsidR="00195E01" w:rsidRPr="00964A9C" w:rsidRDefault="005F2EF8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F865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2</w:t>
            </w:r>
          </w:p>
        </w:tc>
      </w:tr>
      <w:tr w:rsidR="00195E01" w:rsidRPr="00964A9C" w14:paraId="2DC4E0E3" w14:textId="77777777" w:rsidTr="0055029F">
        <w:trPr>
          <w:trHeight w:val="38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1FF2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5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5E5B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rPr>
                <w:bCs/>
                <w:iCs/>
                <w:sz w:val="24"/>
                <w:szCs w:val="24"/>
              </w:rPr>
            </w:pPr>
            <w:r w:rsidRPr="00964A9C">
              <w:rPr>
                <w:bCs/>
                <w:iCs/>
                <w:sz w:val="24"/>
                <w:szCs w:val="24"/>
              </w:rPr>
              <w:t>Степень с целым показателем. Элементы статистики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A1ED" w14:textId="373B7560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1</w:t>
            </w:r>
            <w:r w:rsidR="005F2EF8">
              <w:rPr>
                <w:sz w:val="24"/>
                <w:szCs w:val="24"/>
              </w:rPr>
              <w:t>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C4E8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1</w:t>
            </w:r>
          </w:p>
        </w:tc>
      </w:tr>
      <w:tr w:rsidR="00195E01" w:rsidRPr="00964A9C" w14:paraId="0ECD6C73" w14:textId="77777777" w:rsidTr="0055029F">
        <w:trPr>
          <w:trHeight w:val="38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E75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6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5EF8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rPr>
                <w:bCs/>
                <w:iCs/>
                <w:sz w:val="24"/>
                <w:szCs w:val="24"/>
              </w:rPr>
            </w:pPr>
            <w:r w:rsidRPr="00964A9C">
              <w:rPr>
                <w:bCs/>
                <w:iCs/>
                <w:sz w:val="24"/>
                <w:szCs w:val="24"/>
              </w:rPr>
              <w:t>Итоговое повторение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42A8" w14:textId="630FDEFC" w:rsidR="00195E01" w:rsidRPr="00964A9C" w:rsidRDefault="005F2EF8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1CD1" w14:textId="77777777" w:rsidR="00195E01" w:rsidRPr="00964A9C" w:rsidRDefault="00195E01" w:rsidP="0055029F">
            <w:pPr>
              <w:tabs>
                <w:tab w:val="left" w:pos="284"/>
              </w:tabs>
              <w:ind w:firstLine="284"/>
              <w:jc w:val="center"/>
              <w:rPr>
                <w:sz w:val="24"/>
                <w:szCs w:val="24"/>
              </w:rPr>
            </w:pPr>
            <w:r w:rsidRPr="00964A9C">
              <w:rPr>
                <w:sz w:val="24"/>
                <w:szCs w:val="24"/>
              </w:rPr>
              <w:t>1</w:t>
            </w:r>
          </w:p>
        </w:tc>
      </w:tr>
      <w:tr w:rsidR="00195E01" w:rsidRPr="00964A9C" w14:paraId="3A8FF2C9" w14:textId="77777777" w:rsidTr="0055029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310" w:type="pct"/>
          </w:tcPr>
          <w:p w14:paraId="79C62841" w14:textId="77777777" w:rsidR="00195E01" w:rsidRPr="00964A9C" w:rsidRDefault="00195E01" w:rsidP="0055029F">
            <w:pPr>
              <w:shd w:val="clear" w:color="auto" w:fill="FFFFFF"/>
              <w:tabs>
                <w:tab w:val="left" w:pos="284"/>
              </w:tabs>
              <w:ind w:firstLine="284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  <w:vAlign w:val="center"/>
          </w:tcPr>
          <w:p w14:paraId="42033375" w14:textId="77777777" w:rsidR="00195E01" w:rsidRPr="00964A9C" w:rsidRDefault="00195E01" w:rsidP="0055029F">
            <w:pPr>
              <w:shd w:val="clear" w:color="auto" w:fill="FFFFFF"/>
              <w:tabs>
                <w:tab w:val="left" w:pos="284"/>
              </w:tabs>
              <w:ind w:firstLine="284"/>
              <w:rPr>
                <w:b/>
                <w:bCs/>
                <w:color w:val="000000"/>
                <w:sz w:val="24"/>
                <w:szCs w:val="24"/>
              </w:rPr>
            </w:pPr>
            <w:r w:rsidRPr="00964A9C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81" w:type="pct"/>
            <w:vAlign w:val="center"/>
          </w:tcPr>
          <w:p w14:paraId="0FD9F470" w14:textId="249D2B4C" w:rsidR="00195E01" w:rsidRPr="00964A9C" w:rsidRDefault="00195E01" w:rsidP="005F2EF8">
            <w:pPr>
              <w:shd w:val="clear" w:color="auto" w:fill="FFFFFF"/>
              <w:tabs>
                <w:tab w:val="left" w:pos="284"/>
              </w:tabs>
              <w:ind w:left="108" w:firstLine="28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4A9C"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5F2EF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pct"/>
            <w:vAlign w:val="center"/>
          </w:tcPr>
          <w:p w14:paraId="37831380" w14:textId="77777777" w:rsidR="00195E01" w:rsidRPr="00964A9C" w:rsidRDefault="00195E01" w:rsidP="0055029F">
            <w:pPr>
              <w:shd w:val="clear" w:color="auto" w:fill="FFFFFF"/>
              <w:tabs>
                <w:tab w:val="left" w:pos="284"/>
              </w:tabs>
              <w:ind w:left="108" w:firstLine="28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4A9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14:paraId="3F61E854" w14:textId="77777777" w:rsidR="00DF6798" w:rsidRDefault="00DF6798" w:rsidP="0013250F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A0BB36" w14:textId="77777777" w:rsidR="0055029F" w:rsidRDefault="0055029F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9C04D7" w14:textId="77777777" w:rsidR="0055029F" w:rsidRDefault="0055029F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4DB757" w14:textId="77777777" w:rsidR="0055029F" w:rsidRDefault="0055029F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22CCE1" w14:textId="483C11A6" w:rsidR="0055029F" w:rsidRDefault="0055029F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7DDB3B" w14:textId="567B573E" w:rsidR="00E61080" w:rsidRDefault="00E61080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CEB76B" w14:textId="218E9998" w:rsidR="00E61080" w:rsidRDefault="00E61080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A71E14" w14:textId="495105F2" w:rsidR="00E61080" w:rsidRDefault="00E61080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5DFD10" w14:textId="3C87367F" w:rsidR="00E61080" w:rsidRDefault="00E61080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4280F4" w14:textId="2DAE9B11" w:rsidR="00E61080" w:rsidRDefault="00E61080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7F9BC4" w14:textId="3591B85F" w:rsidR="00E61080" w:rsidRDefault="00E61080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5AD95F" w14:textId="7717A827" w:rsidR="00E61080" w:rsidRDefault="00E61080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9ADD99" w14:textId="04C96C1F" w:rsidR="00E61080" w:rsidRDefault="00E61080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45A226" w14:textId="0E019D26" w:rsidR="00E61080" w:rsidRDefault="00E61080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F67519" w14:textId="36DD0AE2" w:rsidR="00E61080" w:rsidRDefault="00E61080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F74688" w14:textId="2FB3BBD6" w:rsidR="00E61080" w:rsidRDefault="00E61080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39C8DD" w14:textId="77777777" w:rsidR="00E61080" w:rsidRDefault="00E61080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A32677" w14:textId="77777777" w:rsidR="0055029F" w:rsidRDefault="0055029F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22042E" w14:textId="77777777" w:rsidR="0055029F" w:rsidRDefault="0055029F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1ABA28" w14:textId="4A078264" w:rsidR="00511490" w:rsidRPr="00195E01" w:rsidRDefault="00511490" w:rsidP="00195E01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kern w:val="2"/>
          <w:sz w:val="24"/>
          <w:szCs w:val="24"/>
          <w:lang w:eastAsia="ar-SA"/>
        </w:rPr>
      </w:pPr>
      <w:r w:rsidRPr="00195E01">
        <w:rPr>
          <w:rFonts w:ascii="Times New Roman" w:hAnsi="Times New Roman"/>
          <w:sz w:val="24"/>
          <w:szCs w:val="24"/>
        </w:rPr>
        <w:t>Организация текущего и промежуточного контроля знаний</w:t>
      </w:r>
    </w:p>
    <w:p w14:paraId="5E6449A0" w14:textId="77777777" w:rsidR="00511490" w:rsidRPr="00137933" w:rsidRDefault="00511490" w:rsidP="0013250F">
      <w:p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2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-67"/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4778"/>
        <w:gridCol w:w="1701"/>
        <w:gridCol w:w="1355"/>
      </w:tblGrid>
      <w:tr w:rsidR="00195E01" w:rsidRPr="005619C6" w14:paraId="5371FCD7" w14:textId="77777777" w:rsidTr="0055029F">
        <w:trPr>
          <w:trHeight w:val="497"/>
        </w:trPr>
        <w:tc>
          <w:tcPr>
            <w:tcW w:w="887" w:type="dxa"/>
          </w:tcPr>
          <w:p w14:paraId="486968B3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778" w:type="dxa"/>
          </w:tcPr>
          <w:p w14:paraId="0EE2723F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1701" w:type="dxa"/>
          </w:tcPr>
          <w:p w14:paraId="20459ED9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</w:p>
        </w:tc>
        <w:tc>
          <w:tcPr>
            <w:tcW w:w="1355" w:type="dxa"/>
          </w:tcPr>
          <w:p w14:paraId="29EBBB02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</w:t>
            </w:r>
          </w:p>
        </w:tc>
      </w:tr>
      <w:tr w:rsidR="00195E01" w:rsidRPr="005619C6" w14:paraId="0B8C291F" w14:textId="77777777" w:rsidTr="0055029F">
        <w:trPr>
          <w:trHeight w:val="838"/>
        </w:trPr>
        <w:tc>
          <w:tcPr>
            <w:tcW w:w="887" w:type="dxa"/>
          </w:tcPr>
          <w:p w14:paraId="56FD9806" w14:textId="77777777" w:rsidR="00195E01" w:rsidRPr="005619C6" w:rsidRDefault="00195E01" w:rsidP="0055029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8" w:type="dxa"/>
          </w:tcPr>
          <w:p w14:paraId="59BE08CD" w14:textId="77777777" w:rsidR="00195E01" w:rsidRPr="005619C6" w:rsidRDefault="00195E01" w:rsidP="00550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Контрольная работа № 1 по теме «Рациональные дроби и их свойства</w:t>
            </w:r>
            <w:r w:rsidRPr="00561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14:paraId="6A648C84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Рациональные дроби и их свойства</w:t>
            </w:r>
          </w:p>
        </w:tc>
        <w:tc>
          <w:tcPr>
            <w:tcW w:w="1355" w:type="dxa"/>
          </w:tcPr>
          <w:p w14:paraId="2E6FA14F" w14:textId="77777777" w:rsidR="00195E01" w:rsidRPr="005619C6" w:rsidRDefault="00195E01" w:rsidP="0055029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lang w:eastAsia="ru-RU"/>
              </w:rPr>
              <w:t>Урок 14</w:t>
            </w:r>
          </w:p>
        </w:tc>
      </w:tr>
      <w:tr w:rsidR="00195E01" w:rsidRPr="005619C6" w14:paraId="4DCE0A48" w14:textId="77777777" w:rsidTr="0055029F">
        <w:trPr>
          <w:trHeight w:val="854"/>
        </w:trPr>
        <w:tc>
          <w:tcPr>
            <w:tcW w:w="887" w:type="dxa"/>
          </w:tcPr>
          <w:p w14:paraId="1B124070" w14:textId="77777777" w:rsidR="00195E01" w:rsidRPr="005619C6" w:rsidRDefault="00195E01" w:rsidP="0055029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8" w:type="dxa"/>
          </w:tcPr>
          <w:p w14:paraId="263EC8AE" w14:textId="77777777" w:rsidR="00195E01" w:rsidRPr="005619C6" w:rsidRDefault="00195E01" w:rsidP="00550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Контрольная работа № 2 по теме «Операции с дробями. Дробно-ра</w:t>
            </w: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softHyphen/>
              <w:t>циональная функция</w:t>
            </w:r>
            <w:r w:rsidRPr="005619C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Merge/>
            <w:vAlign w:val="center"/>
          </w:tcPr>
          <w:p w14:paraId="51A57355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vAlign w:val="center"/>
          </w:tcPr>
          <w:p w14:paraId="53465F97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lang w:eastAsia="ru-RU"/>
              </w:rPr>
              <w:t>Урок 25</w:t>
            </w:r>
          </w:p>
        </w:tc>
      </w:tr>
      <w:tr w:rsidR="00195E01" w:rsidRPr="005619C6" w14:paraId="3DBCDCF8" w14:textId="77777777" w:rsidTr="0055029F">
        <w:trPr>
          <w:trHeight w:val="854"/>
        </w:trPr>
        <w:tc>
          <w:tcPr>
            <w:tcW w:w="887" w:type="dxa"/>
          </w:tcPr>
          <w:p w14:paraId="746D519B" w14:textId="77777777" w:rsidR="00195E01" w:rsidRPr="005619C6" w:rsidRDefault="00195E01" w:rsidP="0055029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8" w:type="dxa"/>
          </w:tcPr>
          <w:p w14:paraId="20E0A544" w14:textId="77777777" w:rsidR="00195E01" w:rsidRPr="005619C6" w:rsidRDefault="00195E01" w:rsidP="00550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Контрольная работа № 3 по теме «Понятие арифме</w:t>
            </w: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softHyphen/>
              <w:t>тического квадратного корня и его свойства</w:t>
            </w:r>
            <w:r w:rsidRPr="005619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14:paraId="6530E237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Квадратные корни</w:t>
            </w:r>
          </w:p>
        </w:tc>
        <w:tc>
          <w:tcPr>
            <w:tcW w:w="1355" w:type="dxa"/>
            <w:vAlign w:val="center"/>
          </w:tcPr>
          <w:p w14:paraId="1F6340E2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lang w:eastAsia="ru-RU"/>
              </w:rPr>
              <w:t>Урок 36</w:t>
            </w:r>
          </w:p>
        </w:tc>
      </w:tr>
      <w:tr w:rsidR="00195E01" w:rsidRPr="005619C6" w14:paraId="03C1D72E" w14:textId="77777777" w:rsidTr="0055029F">
        <w:trPr>
          <w:trHeight w:val="559"/>
        </w:trPr>
        <w:tc>
          <w:tcPr>
            <w:tcW w:w="887" w:type="dxa"/>
          </w:tcPr>
          <w:p w14:paraId="1175D8C8" w14:textId="77777777" w:rsidR="00195E01" w:rsidRPr="005619C6" w:rsidRDefault="00195E01" w:rsidP="0055029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8" w:type="dxa"/>
          </w:tcPr>
          <w:p w14:paraId="710A3D75" w14:textId="77777777" w:rsidR="00195E01" w:rsidRPr="005619C6" w:rsidRDefault="00195E01" w:rsidP="00550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Контрольная работа № 4</w:t>
            </w:r>
            <w:r w:rsidRPr="005619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 теме</w:t>
            </w:r>
          </w:p>
          <w:p w14:paraId="30E49250" w14:textId="77777777" w:rsidR="00195E01" w:rsidRPr="005619C6" w:rsidRDefault="00195E01" w:rsidP="00550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«Свойства.</w:t>
            </w:r>
            <w:r w:rsidRPr="005619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Квадратных корней»</w:t>
            </w:r>
          </w:p>
        </w:tc>
        <w:tc>
          <w:tcPr>
            <w:tcW w:w="1701" w:type="dxa"/>
            <w:vMerge/>
            <w:vAlign w:val="center"/>
          </w:tcPr>
          <w:p w14:paraId="4BCDD49D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Align w:val="center"/>
          </w:tcPr>
          <w:p w14:paraId="326264CD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lang w:eastAsia="ru-RU"/>
              </w:rPr>
              <w:t>Урок 44</w:t>
            </w:r>
          </w:p>
        </w:tc>
      </w:tr>
      <w:tr w:rsidR="00195E01" w:rsidRPr="005619C6" w14:paraId="76B021F7" w14:textId="77777777" w:rsidTr="0055029F">
        <w:trPr>
          <w:trHeight w:val="574"/>
        </w:trPr>
        <w:tc>
          <w:tcPr>
            <w:tcW w:w="887" w:type="dxa"/>
          </w:tcPr>
          <w:p w14:paraId="3E68B6DC" w14:textId="77777777" w:rsidR="00195E01" w:rsidRPr="005619C6" w:rsidRDefault="00195E01" w:rsidP="0055029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8" w:type="dxa"/>
          </w:tcPr>
          <w:p w14:paraId="523BE3C6" w14:textId="77777777" w:rsidR="00195E01" w:rsidRPr="005619C6" w:rsidRDefault="00195E01" w:rsidP="00550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Контрольная работа № 5 по теме «Квадратные уравнения</w:t>
            </w:r>
            <w:r w:rsidRPr="005619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14:paraId="5E9DF234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уравнения</w:t>
            </w:r>
          </w:p>
        </w:tc>
        <w:tc>
          <w:tcPr>
            <w:tcW w:w="1355" w:type="dxa"/>
            <w:vAlign w:val="center"/>
          </w:tcPr>
          <w:p w14:paraId="6C619579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lang w:eastAsia="ru-RU"/>
              </w:rPr>
              <w:t>Урок 55</w:t>
            </w:r>
          </w:p>
        </w:tc>
      </w:tr>
      <w:tr w:rsidR="00195E01" w:rsidRPr="005619C6" w14:paraId="7910C6AF" w14:textId="77777777" w:rsidTr="0055029F">
        <w:trPr>
          <w:trHeight w:val="854"/>
        </w:trPr>
        <w:tc>
          <w:tcPr>
            <w:tcW w:w="887" w:type="dxa"/>
          </w:tcPr>
          <w:p w14:paraId="5E13E6DB" w14:textId="77777777" w:rsidR="00195E01" w:rsidRPr="005619C6" w:rsidRDefault="00195E01" w:rsidP="0055029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8" w:type="dxa"/>
          </w:tcPr>
          <w:p w14:paraId="3C8C4F94" w14:textId="77777777" w:rsidR="00195E01" w:rsidRPr="005619C6" w:rsidRDefault="00195E01" w:rsidP="00550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Контрольная работа № 6 по теме «Дробно - рациональные уравнения. Текстовые задачи»</w:t>
            </w:r>
          </w:p>
        </w:tc>
        <w:tc>
          <w:tcPr>
            <w:tcW w:w="1701" w:type="dxa"/>
            <w:vMerge/>
            <w:vAlign w:val="center"/>
          </w:tcPr>
          <w:p w14:paraId="6DD5A972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vAlign w:val="center"/>
          </w:tcPr>
          <w:p w14:paraId="38D25B99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lang w:eastAsia="ru-RU"/>
              </w:rPr>
              <w:t>Урок 65</w:t>
            </w:r>
          </w:p>
        </w:tc>
      </w:tr>
      <w:tr w:rsidR="00195E01" w:rsidRPr="005619C6" w14:paraId="14F4A475" w14:textId="77777777" w:rsidTr="0055029F">
        <w:trPr>
          <w:trHeight w:val="854"/>
        </w:trPr>
        <w:tc>
          <w:tcPr>
            <w:tcW w:w="887" w:type="dxa"/>
          </w:tcPr>
          <w:p w14:paraId="13A31A11" w14:textId="77777777" w:rsidR="00195E01" w:rsidRPr="005619C6" w:rsidRDefault="00195E01" w:rsidP="0055029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8" w:type="dxa"/>
          </w:tcPr>
          <w:p w14:paraId="732BC6A1" w14:textId="77777777" w:rsidR="00195E01" w:rsidRPr="005619C6" w:rsidRDefault="00195E01" w:rsidP="00550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Контрольная работа № 7 по теме «Числовые неравенства и их свойства»</w:t>
            </w:r>
          </w:p>
        </w:tc>
        <w:tc>
          <w:tcPr>
            <w:tcW w:w="1701" w:type="dxa"/>
            <w:vMerge w:val="restart"/>
            <w:vAlign w:val="center"/>
          </w:tcPr>
          <w:p w14:paraId="71700120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Неравенства </w:t>
            </w:r>
          </w:p>
        </w:tc>
        <w:tc>
          <w:tcPr>
            <w:tcW w:w="1355" w:type="dxa"/>
            <w:vAlign w:val="center"/>
          </w:tcPr>
          <w:p w14:paraId="70E82587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lang w:eastAsia="ru-RU"/>
              </w:rPr>
              <w:t>Урок 74</w:t>
            </w:r>
          </w:p>
        </w:tc>
      </w:tr>
      <w:tr w:rsidR="00195E01" w:rsidRPr="005619C6" w14:paraId="7C5E3D3D" w14:textId="77777777" w:rsidTr="0055029F">
        <w:trPr>
          <w:trHeight w:val="838"/>
        </w:trPr>
        <w:tc>
          <w:tcPr>
            <w:tcW w:w="887" w:type="dxa"/>
          </w:tcPr>
          <w:p w14:paraId="0855CC16" w14:textId="77777777" w:rsidR="00195E01" w:rsidRPr="005619C6" w:rsidRDefault="00195E01" w:rsidP="0055029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8" w:type="dxa"/>
          </w:tcPr>
          <w:p w14:paraId="5E832894" w14:textId="77777777" w:rsidR="00195E01" w:rsidRPr="005619C6" w:rsidRDefault="00195E01" w:rsidP="00550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Контрольная работа № 8</w:t>
            </w:r>
            <w:r w:rsidRPr="005619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 теме</w:t>
            </w:r>
          </w:p>
          <w:p w14:paraId="68B8A5A2" w14:textId="77777777" w:rsidR="00195E01" w:rsidRPr="005619C6" w:rsidRDefault="00195E01" w:rsidP="00550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«Неравенства с одной переменной и их системы</w:t>
            </w:r>
            <w:r w:rsidRPr="005619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Merge/>
            <w:vAlign w:val="center"/>
          </w:tcPr>
          <w:p w14:paraId="0EB718F6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5" w:type="dxa"/>
            <w:vAlign w:val="center"/>
          </w:tcPr>
          <w:p w14:paraId="2145586E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lang w:eastAsia="ru-RU"/>
              </w:rPr>
              <w:t>Урок 85</w:t>
            </w:r>
          </w:p>
        </w:tc>
      </w:tr>
      <w:tr w:rsidR="00195E01" w:rsidRPr="005619C6" w14:paraId="332715AC" w14:textId="77777777" w:rsidTr="0055029F">
        <w:trPr>
          <w:trHeight w:val="978"/>
        </w:trPr>
        <w:tc>
          <w:tcPr>
            <w:tcW w:w="887" w:type="dxa"/>
          </w:tcPr>
          <w:p w14:paraId="46603FBA" w14:textId="77777777" w:rsidR="00195E01" w:rsidRPr="005619C6" w:rsidRDefault="00195E01" w:rsidP="0055029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8" w:type="dxa"/>
          </w:tcPr>
          <w:p w14:paraId="75799211" w14:textId="77777777" w:rsidR="00195E01" w:rsidRPr="005619C6" w:rsidRDefault="00195E01" w:rsidP="00550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Контрольная работа № 9 по теме «Степень с целым показателем и ее свойства»</w:t>
            </w:r>
          </w:p>
        </w:tc>
        <w:tc>
          <w:tcPr>
            <w:tcW w:w="1701" w:type="dxa"/>
            <w:vAlign w:val="center"/>
          </w:tcPr>
          <w:p w14:paraId="53E58BAA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целым показателем. Элементы статистики</w:t>
            </w:r>
          </w:p>
        </w:tc>
        <w:tc>
          <w:tcPr>
            <w:tcW w:w="1355" w:type="dxa"/>
            <w:vAlign w:val="center"/>
          </w:tcPr>
          <w:p w14:paraId="282BCB68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lang w:eastAsia="ru-RU"/>
              </w:rPr>
              <w:t>Урок 92</w:t>
            </w:r>
          </w:p>
        </w:tc>
      </w:tr>
      <w:tr w:rsidR="00195E01" w:rsidRPr="005619C6" w14:paraId="60EBDA5B" w14:textId="77777777" w:rsidTr="0055029F">
        <w:trPr>
          <w:trHeight w:val="559"/>
        </w:trPr>
        <w:tc>
          <w:tcPr>
            <w:tcW w:w="887" w:type="dxa"/>
          </w:tcPr>
          <w:p w14:paraId="7D77267F" w14:textId="77777777" w:rsidR="00195E01" w:rsidRPr="005619C6" w:rsidRDefault="00195E01" w:rsidP="0055029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78" w:type="dxa"/>
          </w:tcPr>
          <w:p w14:paraId="5F0CCD1F" w14:textId="77777777" w:rsidR="00195E01" w:rsidRPr="005619C6" w:rsidRDefault="00195E01" w:rsidP="00550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Контрольная работа № 10 (итоговая)</w:t>
            </w:r>
          </w:p>
        </w:tc>
        <w:tc>
          <w:tcPr>
            <w:tcW w:w="1701" w:type="dxa"/>
            <w:vAlign w:val="center"/>
          </w:tcPr>
          <w:p w14:paraId="09260930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355" w:type="dxa"/>
            <w:vAlign w:val="center"/>
          </w:tcPr>
          <w:p w14:paraId="133B31A2" w14:textId="77777777" w:rsidR="00195E01" w:rsidRPr="005619C6" w:rsidRDefault="00195E01" w:rsidP="005502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9C6">
              <w:rPr>
                <w:rFonts w:ascii="Times New Roman" w:eastAsia="Times New Roman" w:hAnsi="Times New Roman" w:cs="Times New Roman"/>
                <w:lang w:eastAsia="ru-RU"/>
              </w:rPr>
              <w:t>Урок 103 -104</w:t>
            </w:r>
          </w:p>
        </w:tc>
      </w:tr>
    </w:tbl>
    <w:p w14:paraId="5324D256" w14:textId="77777777" w:rsidR="000223D8" w:rsidRPr="000223D8" w:rsidRDefault="000223D8" w:rsidP="000223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A6220E" w14:textId="77777777" w:rsidR="00E40E96" w:rsidRDefault="00E40E96" w:rsidP="0045148B">
      <w:pPr>
        <w:tabs>
          <w:tab w:val="left" w:pos="426"/>
        </w:tabs>
        <w:rPr>
          <w:rFonts w:ascii="Times New Roman" w:hAnsi="Times New Roman" w:cs="Times New Roman"/>
          <w:b/>
          <w:sz w:val="24"/>
        </w:rPr>
      </w:pPr>
    </w:p>
    <w:p w14:paraId="6E7553BE" w14:textId="77777777" w:rsidR="00F84C9A" w:rsidRDefault="00F84C9A" w:rsidP="0045148B">
      <w:pPr>
        <w:tabs>
          <w:tab w:val="left" w:pos="426"/>
        </w:tabs>
        <w:rPr>
          <w:rFonts w:ascii="Times New Roman" w:hAnsi="Times New Roman" w:cs="Times New Roman"/>
          <w:b/>
          <w:sz w:val="24"/>
        </w:rPr>
      </w:pPr>
    </w:p>
    <w:p w14:paraId="261A8601" w14:textId="77777777" w:rsidR="00F84C9A" w:rsidRDefault="00F84C9A" w:rsidP="0045148B">
      <w:pPr>
        <w:tabs>
          <w:tab w:val="left" w:pos="426"/>
        </w:tabs>
        <w:rPr>
          <w:rFonts w:ascii="Times New Roman" w:hAnsi="Times New Roman" w:cs="Times New Roman"/>
          <w:b/>
          <w:sz w:val="24"/>
        </w:rPr>
      </w:pPr>
    </w:p>
    <w:p w14:paraId="62939014" w14:textId="77777777" w:rsidR="00F84C9A" w:rsidRDefault="00F84C9A" w:rsidP="0045148B">
      <w:pPr>
        <w:tabs>
          <w:tab w:val="left" w:pos="426"/>
        </w:tabs>
        <w:rPr>
          <w:rFonts w:ascii="Times New Roman" w:hAnsi="Times New Roman" w:cs="Times New Roman"/>
          <w:b/>
          <w:sz w:val="24"/>
        </w:rPr>
      </w:pPr>
    </w:p>
    <w:p w14:paraId="520B468D" w14:textId="77777777" w:rsidR="005619C6" w:rsidRPr="005619C6" w:rsidRDefault="005619C6" w:rsidP="00DF679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9E6FA9" w14:textId="77777777" w:rsidR="00F84C9A" w:rsidRDefault="00F84C9A" w:rsidP="0045148B">
      <w:pPr>
        <w:tabs>
          <w:tab w:val="left" w:pos="426"/>
        </w:tabs>
        <w:rPr>
          <w:rFonts w:ascii="Times New Roman" w:hAnsi="Times New Roman" w:cs="Times New Roman"/>
          <w:b/>
          <w:sz w:val="24"/>
        </w:rPr>
      </w:pPr>
    </w:p>
    <w:p w14:paraId="7A2E511A" w14:textId="77777777" w:rsidR="00F84C9A" w:rsidRDefault="00F84C9A" w:rsidP="0045148B">
      <w:pPr>
        <w:tabs>
          <w:tab w:val="left" w:pos="426"/>
        </w:tabs>
        <w:rPr>
          <w:rFonts w:ascii="Times New Roman" w:hAnsi="Times New Roman" w:cs="Times New Roman"/>
          <w:b/>
          <w:sz w:val="24"/>
        </w:rPr>
      </w:pPr>
    </w:p>
    <w:p w14:paraId="5DEA40D0" w14:textId="77777777" w:rsidR="00F84C9A" w:rsidRDefault="00F84C9A" w:rsidP="0045148B">
      <w:pPr>
        <w:tabs>
          <w:tab w:val="left" w:pos="426"/>
        </w:tabs>
        <w:rPr>
          <w:rFonts w:ascii="Times New Roman" w:hAnsi="Times New Roman" w:cs="Times New Roman"/>
          <w:b/>
          <w:sz w:val="24"/>
        </w:rPr>
      </w:pPr>
    </w:p>
    <w:p w14:paraId="7EC55AD4" w14:textId="77777777" w:rsidR="00F84C9A" w:rsidRDefault="00F84C9A" w:rsidP="0045148B">
      <w:pPr>
        <w:tabs>
          <w:tab w:val="left" w:pos="426"/>
        </w:tabs>
        <w:rPr>
          <w:rFonts w:ascii="Times New Roman" w:hAnsi="Times New Roman" w:cs="Times New Roman"/>
          <w:b/>
          <w:sz w:val="24"/>
        </w:rPr>
      </w:pPr>
    </w:p>
    <w:p w14:paraId="743A6D1A" w14:textId="77777777" w:rsidR="00F84C9A" w:rsidRDefault="00F84C9A" w:rsidP="0045148B">
      <w:pPr>
        <w:tabs>
          <w:tab w:val="left" w:pos="426"/>
        </w:tabs>
        <w:rPr>
          <w:rFonts w:ascii="Times New Roman" w:hAnsi="Times New Roman" w:cs="Times New Roman"/>
          <w:b/>
          <w:sz w:val="24"/>
        </w:rPr>
      </w:pPr>
    </w:p>
    <w:p w14:paraId="0078627B" w14:textId="77777777" w:rsidR="00F84C9A" w:rsidRDefault="00F84C9A" w:rsidP="0045148B">
      <w:pPr>
        <w:tabs>
          <w:tab w:val="left" w:pos="426"/>
        </w:tabs>
        <w:rPr>
          <w:rFonts w:ascii="Times New Roman" w:hAnsi="Times New Roman" w:cs="Times New Roman"/>
          <w:b/>
          <w:sz w:val="24"/>
        </w:rPr>
      </w:pPr>
    </w:p>
    <w:p w14:paraId="2566A8AE" w14:textId="77777777" w:rsidR="00F84C9A" w:rsidRDefault="001B115E" w:rsidP="0045148B">
      <w:pPr>
        <w:tabs>
          <w:tab w:val="left" w:pos="426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</w:p>
    <w:p w14:paraId="7830453C" w14:textId="77777777" w:rsidR="00691797" w:rsidRDefault="00691797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014D6207" w14:textId="77777777" w:rsidR="00691797" w:rsidRDefault="00691797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3CFC0242" w14:textId="77777777" w:rsidR="00691797" w:rsidRDefault="00691797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3E8B3D71" w14:textId="77777777" w:rsidR="00691797" w:rsidRDefault="00691797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D3A3069" w14:textId="77777777" w:rsidR="00691797" w:rsidRDefault="00691797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1BACDC64" w14:textId="77777777" w:rsidR="00691797" w:rsidRDefault="00691797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121608EF" w14:textId="77777777" w:rsidR="00691797" w:rsidRDefault="00691797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E61E431" w14:textId="152C0411" w:rsidR="006244E1" w:rsidRDefault="006244E1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54A4CBED" w14:textId="51303570" w:rsidR="00691797" w:rsidRDefault="00691797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164DD51B" w14:textId="77777777" w:rsidR="004055B4" w:rsidRDefault="004055B4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14AA7EF" w14:textId="77777777" w:rsidR="004055B4" w:rsidRDefault="004055B4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5F78E176" w14:textId="77777777" w:rsidR="004055B4" w:rsidRDefault="004055B4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5B39B80A" w14:textId="77777777" w:rsidR="004055B4" w:rsidRDefault="004055B4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E07E448" w14:textId="77777777" w:rsidR="004055B4" w:rsidRDefault="004055B4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AC76042" w14:textId="77777777" w:rsidR="004055B4" w:rsidRDefault="004055B4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534AD68E" w14:textId="77777777" w:rsidR="004055B4" w:rsidRDefault="004055B4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7C226542" w14:textId="77777777" w:rsidR="004055B4" w:rsidRDefault="004055B4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17EEA92" w14:textId="25DF21DA" w:rsidR="00691797" w:rsidRDefault="00691797" w:rsidP="00195E01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Календарно-тематическое планирование по алгебре 8 класса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4819"/>
        <w:gridCol w:w="992"/>
        <w:gridCol w:w="1560"/>
        <w:gridCol w:w="1559"/>
      </w:tblGrid>
      <w:tr w:rsidR="00691797" w:rsidRPr="005870EC" w14:paraId="305E17F8" w14:textId="77777777" w:rsidTr="00EF31AC">
        <w:trPr>
          <w:cantSplit/>
          <w:trHeight w:val="983"/>
        </w:trPr>
        <w:tc>
          <w:tcPr>
            <w:tcW w:w="710" w:type="dxa"/>
            <w:tcBorders>
              <w:right w:val="single" w:sz="4" w:space="0" w:color="auto"/>
            </w:tcBorders>
          </w:tcPr>
          <w:p w14:paraId="3C7C0DFF" w14:textId="6C7935DD" w:rsidR="00691797" w:rsidRPr="005870EC" w:rsidRDefault="00691797" w:rsidP="00EF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765A2B88" w14:textId="77777777" w:rsidR="00691797" w:rsidRPr="005870EC" w:rsidRDefault="00691797" w:rsidP="00EF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Тема  урока</w:t>
            </w:r>
            <w:proofErr w:type="gramEnd"/>
          </w:p>
          <w:p w14:paraId="7C4504F3" w14:textId="77777777" w:rsidR="00691797" w:rsidRPr="005870EC" w:rsidRDefault="00691797" w:rsidP="00EF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EDBEAEA" w14:textId="77777777" w:rsidR="00691797" w:rsidRPr="005870EC" w:rsidRDefault="00691797" w:rsidP="00EF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55D010F6" w14:textId="77777777" w:rsidR="00691797" w:rsidRPr="005870EC" w:rsidRDefault="00691797" w:rsidP="00EF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A27943F" w14:textId="77777777" w:rsidR="00691797" w:rsidRPr="005870EC" w:rsidRDefault="00691797" w:rsidP="00EF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4B6EF76C" w14:textId="3BCB2A7D" w:rsidR="00691797" w:rsidRPr="005870EC" w:rsidRDefault="00691797" w:rsidP="00EF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521CAEB" w14:textId="6C2D4489" w:rsidR="00691797" w:rsidRPr="005870EC" w:rsidRDefault="00691797" w:rsidP="00EF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</w:tr>
      <w:tr w:rsidR="00691797" w:rsidRPr="005870EC" w14:paraId="02470CE6" w14:textId="18182C1C" w:rsidTr="00EF31AC">
        <w:trPr>
          <w:trHeight w:val="270"/>
        </w:trPr>
        <w:tc>
          <w:tcPr>
            <w:tcW w:w="9640" w:type="dxa"/>
            <w:gridSpan w:val="5"/>
            <w:tcBorders>
              <w:right w:val="single" w:sz="4" w:space="0" w:color="auto"/>
            </w:tcBorders>
          </w:tcPr>
          <w:p w14:paraId="24CA5C63" w14:textId="77777777" w:rsidR="00691797" w:rsidRPr="00E61080" w:rsidRDefault="00691797" w:rsidP="00550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ДРОБИ И ИХ СВОЙСТВА. (23 часа)</w:t>
            </w:r>
          </w:p>
        </w:tc>
      </w:tr>
      <w:tr w:rsidR="00082886" w:rsidRPr="005870EC" w14:paraId="657423EC" w14:textId="77777777" w:rsidTr="00EF31AC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14:paraId="7AC6793E" w14:textId="5ACC1BF4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2B262761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Рациональные выражения.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1C17559" w14:textId="435CD95A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AD95EA8" w14:textId="39BEED2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0113F15" w14:textId="6EA873BB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3433D86A" w14:textId="77777777" w:rsidTr="00EF31AC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14:paraId="0EA0DCA6" w14:textId="44022F6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C3D8866" w14:textId="637F421B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Рациональные выражения.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FA67E74" w14:textId="5C0B1953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14E1A54" w14:textId="5558C694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C5501D4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EF80DB3" w14:textId="77777777" w:rsidTr="00EF31AC">
        <w:trPr>
          <w:trHeight w:val="257"/>
        </w:trPr>
        <w:tc>
          <w:tcPr>
            <w:tcW w:w="710" w:type="dxa"/>
            <w:tcBorders>
              <w:right w:val="single" w:sz="4" w:space="0" w:color="auto"/>
            </w:tcBorders>
          </w:tcPr>
          <w:p w14:paraId="339301DE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29BB7DD0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свойство дроби.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D65813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1FD9DA0" w14:textId="7455641C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9950354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69200AB1" w14:textId="77777777" w:rsidTr="00EF31AC">
        <w:trPr>
          <w:trHeight w:val="257"/>
        </w:trPr>
        <w:tc>
          <w:tcPr>
            <w:tcW w:w="710" w:type="dxa"/>
            <w:tcBorders>
              <w:right w:val="single" w:sz="4" w:space="0" w:color="auto"/>
            </w:tcBorders>
          </w:tcPr>
          <w:p w14:paraId="2D325622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7F1F227A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7A9123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11EDE6E" w14:textId="7BE51FC6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847FF52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5E424436" w14:textId="77777777" w:rsidTr="00EF31AC">
        <w:trPr>
          <w:trHeight w:val="257"/>
        </w:trPr>
        <w:tc>
          <w:tcPr>
            <w:tcW w:w="710" w:type="dxa"/>
            <w:tcBorders>
              <w:right w:val="single" w:sz="4" w:space="0" w:color="auto"/>
            </w:tcBorders>
          </w:tcPr>
          <w:p w14:paraId="0D470823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790FE667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Применение основного свойства дроби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06E664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DC1769A" w14:textId="5DC629D3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1EFB78E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3DA459E" w14:textId="77777777" w:rsidTr="00EF31AC">
        <w:trPr>
          <w:trHeight w:val="825"/>
        </w:trPr>
        <w:tc>
          <w:tcPr>
            <w:tcW w:w="710" w:type="dxa"/>
            <w:tcBorders>
              <w:right w:val="single" w:sz="4" w:space="0" w:color="auto"/>
            </w:tcBorders>
          </w:tcPr>
          <w:p w14:paraId="2F3FA7DB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3817470A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00D133C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0A7E560" w14:textId="1B877331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4176207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21FEFB27" w14:textId="77777777" w:rsidTr="00EF31AC">
        <w:trPr>
          <w:trHeight w:val="482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7AD788B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48A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 знаменателями.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2605" w14:textId="05213D8E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C2F0" w14:textId="365AEDED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4661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7530D0CD" w14:textId="77777777" w:rsidTr="00EF31AC">
        <w:trPr>
          <w:trHeight w:val="482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6175FAE" w14:textId="33A4AEE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81CE" w14:textId="5D38A7C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 знаменателями.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B5BF" w14:textId="67431260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283D" w14:textId="49D9B346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B3C9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47341209" w14:textId="77777777" w:rsidTr="00EF31AC">
        <w:trPr>
          <w:trHeight w:val="482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8B2D1A9" w14:textId="4FD5856A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112B" w14:textId="61896D4F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 знаменателями.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11F" w14:textId="1324EA02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6537" w14:textId="2D4AFAD3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B63D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77632C97" w14:textId="77777777" w:rsidTr="00EF31AC">
        <w:trPr>
          <w:trHeight w:val="482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412CFD50" w14:textId="13415397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571" w14:textId="70335EBE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 знаменателями.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8905" w14:textId="0A320F3E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6028" w14:textId="01573A2E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A21E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477933CC" w14:textId="77777777" w:rsidTr="00EF31AC">
        <w:trPr>
          <w:trHeight w:val="482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9480009" w14:textId="79714F23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4637" w14:textId="7DC68034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 знаменателями.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8A03" w14:textId="3D7F800F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93B8" w14:textId="102B267B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D2CA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781559C5" w14:textId="77777777" w:rsidTr="00EF31AC">
        <w:trPr>
          <w:trHeight w:val="825"/>
        </w:trPr>
        <w:tc>
          <w:tcPr>
            <w:tcW w:w="710" w:type="dxa"/>
            <w:tcBorders>
              <w:right w:val="single" w:sz="4" w:space="0" w:color="auto"/>
            </w:tcBorders>
          </w:tcPr>
          <w:p w14:paraId="4DF5BE3D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7901767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теме: «Сложение и вычитание дробей».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DEC42E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18D28F" w14:textId="7B61765E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152741F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4EFA4295" w14:textId="77777777" w:rsidTr="00EF31AC">
        <w:trPr>
          <w:trHeight w:val="270"/>
        </w:trPr>
        <w:tc>
          <w:tcPr>
            <w:tcW w:w="710" w:type="dxa"/>
            <w:tcBorders>
              <w:right w:val="single" w:sz="4" w:space="0" w:color="auto"/>
            </w:tcBorders>
          </w:tcPr>
          <w:p w14:paraId="6621DFB6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3C9040C7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дробей.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11EF35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1280B9" w14:textId="58B8FCEB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CE10317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9384F03" w14:textId="77777777" w:rsidTr="00EF31AC">
        <w:trPr>
          <w:trHeight w:val="270"/>
        </w:trPr>
        <w:tc>
          <w:tcPr>
            <w:tcW w:w="710" w:type="dxa"/>
            <w:tcBorders>
              <w:right w:val="single" w:sz="4" w:space="0" w:color="auto"/>
            </w:tcBorders>
          </w:tcPr>
          <w:p w14:paraId="71D93FA4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366B7DE6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Возведение дроби в степень.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C9BC31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458342" w14:textId="5FB9770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7C9648D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483CE20E" w14:textId="77777777" w:rsidTr="00EF31AC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14:paraId="203BF644" w14:textId="3431ED62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37634FD1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Деление дробей.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F9D8D8" w14:textId="660FA96D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2FC7B7B" w14:textId="3761987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B19D548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281ED56D" w14:textId="77777777" w:rsidTr="00EF31AC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14:paraId="3D482F63" w14:textId="34A93A56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154EC55B" w14:textId="692953F2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Деление дробей.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F5E61D" w14:textId="01E396EA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89A6E6" w14:textId="4D4D4D41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0D4A084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2685E021" w14:textId="77777777" w:rsidTr="0055029F">
        <w:trPr>
          <w:trHeight w:val="473"/>
        </w:trPr>
        <w:tc>
          <w:tcPr>
            <w:tcW w:w="710" w:type="dxa"/>
            <w:tcBorders>
              <w:right w:val="single" w:sz="4" w:space="0" w:color="auto"/>
            </w:tcBorders>
          </w:tcPr>
          <w:p w14:paraId="62B90CD9" w14:textId="0612FE1F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702ED1E5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F374211" w14:textId="45DEEA1F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2721B50" w14:textId="2999A31C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E8E92CC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69485F99" w14:textId="77777777" w:rsidTr="0055029F">
        <w:trPr>
          <w:trHeight w:val="473"/>
        </w:trPr>
        <w:tc>
          <w:tcPr>
            <w:tcW w:w="710" w:type="dxa"/>
            <w:tcBorders>
              <w:right w:val="single" w:sz="4" w:space="0" w:color="auto"/>
            </w:tcBorders>
          </w:tcPr>
          <w:p w14:paraId="7336CD8C" w14:textId="05843E16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18787ABC" w14:textId="51EFF39D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1092FF9" w14:textId="13C88AD8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8824DB5" w14:textId="2C159ABB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9EBE1F5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392A03A2" w14:textId="77777777" w:rsidTr="0055029F">
        <w:trPr>
          <w:trHeight w:val="473"/>
        </w:trPr>
        <w:tc>
          <w:tcPr>
            <w:tcW w:w="710" w:type="dxa"/>
            <w:tcBorders>
              <w:right w:val="single" w:sz="4" w:space="0" w:color="auto"/>
            </w:tcBorders>
          </w:tcPr>
          <w:p w14:paraId="369006F2" w14:textId="096B925F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E674EE6" w14:textId="7D61B07D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4AB75A" w14:textId="0F83434F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968E3D2" w14:textId="7AC3644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7F8A6F7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3BD71B21" w14:textId="77777777" w:rsidTr="0055029F">
        <w:trPr>
          <w:trHeight w:val="473"/>
        </w:trPr>
        <w:tc>
          <w:tcPr>
            <w:tcW w:w="710" w:type="dxa"/>
            <w:tcBorders>
              <w:right w:val="single" w:sz="4" w:space="0" w:color="auto"/>
            </w:tcBorders>
          </w:tcPr>
          <w:p w14:paraId="3CFDD72E" w14:textId="32506999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7134C65E" w14:textId="04786DBD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AAE901" w14:textId="39B9E213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7B991BA" w14:textId="34A34A1C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5182F2F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72A1F317" w14:textId="77777777" w:rsidTr="00EF31AC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14:paraId="78F40D67" w14:textId="2E6646FB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5B32A32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5870EC">
              <w:rPr>
                <w:rFonts w:ascii="Times New Roman" w:hAnsi="Times New Roman" w:cs="Times New Roman"/>
                <w:i/>
                <w:sz w:val="24"/>
                <w:szCs w:val="24"/>
              </w:rPr>
              <w:t>у=к/х</w:t>
            </w: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668AB9" w14:textId="703329D0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EB8D2F6" w14:textId="0E766AEE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3821C41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6053C9AB" w14:textId="77777777" w:rsidTr="00EF31AC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14:paraId="1392215B" w14:textId="252F53EF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8165CE6" w14:textId="03944E0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5870EC">
              <w:rPr>
                <w:rFonts w:ascii="Times New Roman" w:hAnsi="Times New Roman" w:cs="Times New Roman"/>
                <w:i/>
                <w:sz w:val="24"/>
                <w:szCs w:val="24"/>
              </w:rPr>
              <w:t>у=к/х</w:t>
            </w: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F6D047" w14:textId="6B810ECB" w:rsidR="00082886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3A0FCC5" w14:textId="0932F030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20E0E9F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97" w:rsidRPr="005870EC" w14:paraId="7426EDE9" w14:textId="77777777" w:rsidTr="00EF31AC">
        <w:trPr>
          <w:trHeight w:val="810"/>
        </w:trPr>
        <w:tc>
          <w:tcPr>
            <w:tcW w:w="710" w:type="dxa"/>
            <w:tcBorders>
              <w:right w:val="single" w:sz="4" w:space="0" w:color="auto"/>
            </w:tcBorders>
          </w:tcPr>
          <w:p w14:paraId="49F7A2B4" w14:textId="77777777" w:rsidR="00691797" w:rsidRPr="005870EC" w:rsidRDefault="00691797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3C29BC37" w14:textId="77777777" w:rsidR="00691797" w:rsidRPr="005870EC" w:rsidRDefault="00691797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 теме: «Преобразование рациональных выражений».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26683E" w14:textId="77777777" w:rsidR="00691797" w:rsidRPr="005870EC" w:rsidRDefault="00691797" w:rsidP="00550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479D954" w14:textId="0183FF83" w:rsidR="00691797" w:rsidRPr="005870EC" w:rsidRDefault="00691797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2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C54BC0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1935E4F" w14:textId="77777777" w:rsidR="00691797" w:rsidRPr="005870EC" w:rsidRDefault="00691797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97" w:rsidRPr="005870EC" w14:paraId="5A9570AE" w14:textId="602E04CE" w:rsidTr="00EF31AC">
        <w:trPr>
          <w:trHeight w:val="270"/>
        </w:trPr>
        <w:tc>
          <w:tcPr>
            <w:tcW w:w="9640" w:type="dxa"/>
            <w:gridSpan w:val="5"/>
            <w:tcBorders>
              <w:right w:val="single" w:sz="4" w:space="0" w:color="auto"/>
            </w:tcBorders>
          </w:tcPr>
          <w:p w14:paraId="1482020D" w14:textId="5D1C96B4" w:rsidR="00691797" w:rsidRPr="00E61080" w:rsidRDefault="00691797" w:rsidP="00550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Квадратные корни. (1</w:t>
            </w:r>
            <w:r w:rsidR="005F2EF8"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691797" w:rsidRPr="005870EC" w14:paraId="4A032B64" w14:textId="77777777" w:rsidTr="00EF31AC">
        <w:trPr>
          <w:trHeight w:val="287"/>
        </w:trPr>
        <w:tc>
          <w:tcPr>
            <w:tcW w:w="710" w:type="dxa"/>
            <w:tcBorders>
              <w:right w:val="single" w:sz="4" w:space="0" w:color="auto"/>
            </w:tcBorders>
          </w:tcPr>
          <w:p w14:paraId="3210B9C0" w14:textId="77777777" w:rsidR="00691797" w:rsidRPr="005870EC" w:rsidRDefault="00691797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6B2BBDD" w14:textId="77777777" w:rsidR="00691797" w:rsidRPr="005870EC" w:rsidRDefault="00691797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DDE134" w14:textId="77777777" w:rsidR="00691797" w:rsidRPr="005870EC" w:rsidRDefault="00691797" w:rsidP="00550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8157283" w14:textId="7AA5E13E" w:rsidR="00691797" w:rsidRPr="005870EC" w:rsidRDefault="00082886" w:rsidP="00C54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A5D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691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4B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9D6F7A2" w14:textId="77777777" w:rsidR="00691797" w:rsidRPr="005870EC" w:rsidRDefault="00691797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0719A544" w14:textId="77777777" w:rsidTr="00EF31AC">
        <w:trPr>
          <w:trHeight w:val="339"/>
        </w:trPr>
        <w:tc>
          <w:tcPr>
            <w:tcW w:w="710" w:type="dxa"/>
            <w:tcBorders>
              <w:right w:val="single" w:sz="4" w:space="0" w:color="auto"/>
            </w:tcBorders>
          </w:tcPr>
          <w:p w14:paraId="76A486C6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20D345E7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Иррациональные числа.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2D7F04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06E9CF6" w14:textId="2E115C7B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E886168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37FE8747" w14:textId="77777777" w:rsidTr="00EF31AC">
        <w:trPr>
          <w:trHeight w:val="270"/>
        </w:trPr>
        <w:tc>
          <w:tcPr>
            <w:tcW w:w="710" w:type="dxa"/>
            <w:tcBorders>
              <w:right w:val="single" w:sz="4" w:space="0" w:color="auto"/>
            </w:tcBorders>
          </w:tcPr>
          <w:p w14:paraId="7DE5CE82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74304E64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Квадратные корни.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3C4FFB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0D5418D" w14:textId="3925FC96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09.11.23</w:t>
            </w:r>
            <w:bookmarkStart w:id="4" w:name="_GoBack"/>
            <w:bookmarkEnd w:id="4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0409153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00EC4F70" w14:textId="77777777" w:rsidTr="00EF31AC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14:paraId="3A98900D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09DB13B9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Арифметический квадратный корень.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90613F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1EF7AD7" w14:textId="240F258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B48527C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78C652BC" w14:textId="77777777" w:rsidTr="00EF31AC">
        <w:trPr>
          <w:trHeight w:val="270"/>
        </w:trPr>
        <w:tc>
          <w:tcPr>
            <w:tcW w:w="710" w:type="dxa"/>
            <w:tcBorders>
              <w:right w:val="single" w:sz="4" w:space="0" w:color="auto"/>
            </w:tcBorders>
          </w:tcPr>
          <w:p w14:paraId="04B01FF5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73C6AA2E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Уравнение х</w:t>
            </w:r>
            <w:r w:rsidRPr="005870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=а.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7BAA8B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E4A6C70" w14:textId="4D13FEF4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82EEBA4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2AC25658" w14:textId="77777777" w:rsidTr="00EF31AC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14:paraId="6B60DFB8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7E73858F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Нахождение приближенных значений квадратного корня.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0D7B88F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ED0184B" w14:textId="1E6B494D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040E6FC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724BA625" w14:textId="77777777" w:rsidTr="00EF31AC">
        <w:trPr>
          <w:trHeight w:val="375"/>
        </w:trPr>
        <w:tc>
          <w:tcPr>
            <w:tcW w:w="710" w:type="dxa"/>
            <w:tcBorders>
              <w:right w:val="single" w:sz="4" w:space="0" w:color="auto"/>
            </w:tcBorders>
          </w:tcPr>
          <w:p w14:paraId="7C774794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07020243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Функция у=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</m:rad>
            </m:oMath>
            <w:r w:rsidRPr="005870EC">
              <w:rPr>
                <w:rFonts w:ascii="Times New Roman" w:hAnsi="Times New Roman" w:cs="Times New Roman"/>
                <w:sz w:val="24"/>
                <w:szCs w:val="24"/>
              </w:rPr>
              <w:t xml:space="preserve"> и ее график.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1D83CD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E5649E8" w14:textId="1D40633E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F5E1BA0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62A90358" w14:textId="77777777" w:rsidTr="00EF31AC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14:paraId="5B31CEED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20DC531C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произведения, дроби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F6D1A0F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78D96D3" w14:textId="12DE98A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DE013A3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AAC23B5" w14:textId="77777777" w:rsidTr="00EF31AC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14:paraId="08F23AD0" w14:textId="61862984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FC6E9FF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степени.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0BAA77" w14:textId="629731AE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E984DBC" w14:textId="0091E2E8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3EB092C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68BED92B" w14:textId="77777777" w:rsidTr="00EF31AC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14:paraId="676B2D08" w14:textId="073B80BF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15AB85F8" w14:textId="4696A732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степени.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03F2A72" w14:textId="1C991211" w:rsidR="00082886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24C4FD3" w14:textId="4CE3A0BA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49F2799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E6E225D" w14:textId="77777777" w:rsidTr="00EF31AC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14:paraId="58E28A74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05E66AB9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№3  по теме: «Квадратные корни».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98E1DE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B1DF75C" w14:textId="64395FC4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7A76C0C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42BB9952" w14:textId="77777777" w:rsidTr="00EF31AC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14:paraId="02291039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7C60044A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 xml:space="preserve">Вынесение </w:t>
            </w:r>
            <w:proofErr w:type="gramStart"/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множителя  за</w:t>
            </w:r>
            <w:proofErr w:type="gramEnd"/>
            <w:r w:rsidRPr="005870EC">
              <w:rPr>
                <w:rFonts w:ascii="Times New Roman" w:hAnsi="Times New Roman" w:cs="Times New Roman"/>
                <w:sz w:val="24"/>
                <w:szCs w:val="24"/>
              </w:rPr>
              <w:t xml:space="preserve"> знак корня.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9183D3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B7AE04A" w14:textId="30004A82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3FB37ED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78115692" w14:textId="77777777" w:rsidTr="00EF31AC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14:paraId="31F5A419" w14:textId="7C448AE8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37A52D99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Внесение  множителя под знак корня.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D30A3E" w14:textId="0BC2D7AA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BB24E09" w14:textId="1637243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26881C3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5ECCB065" w14:textId="77777777" w:rsidTr="00EF31AC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14:paraId="3A456229" w14:textId="7ABE3387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12D39930" w14:textId="40A39D29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Внесение  множителя под знак корня.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AA87531" w14:textId="4CD85353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BA4BFD5" w14:textId="683519C6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A5FF87D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6153F650" w14:textId="77777777" w:rsidTr="001A5DB4">
        <w:trPr>
          <w:trHeight w:val="581"/>
        </w:trPr>
        <w:tc>
          <w:tcPr>
            <w:tcW w:w="710" w:type="dxa"/>
            <w:tcBorders>
              <w:right w:val="single" w:sz="4" w:space="0" w:color="auto"/>
            </w:tcBorders>
          </w:tcPr>
          <w:p w14:paraId="4C331547" w14:textId="12AB00EA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5EC4108B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BB96D7" w14:textId="03FD4F72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86E2691" w14:textId="582AA3D5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4CA8907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0E913203" w14:textId="77777777" w:rsidTr="001A5DB4">
        <w:trPr>
          <w:trHeight w:val="581"/>
        </w:trPr>
        <w:tc>
          <w:tcPr>
            <w:tcW w:w="710" w:type="dxa"/>
            <w:tcBorders>
              <w:right w:val="single" w:sz="4" w:space="0" w:color="auto"/>
            </w:tcBorders>
          </w:tcPr>
          <w:p w14:paraId="4AC120F4" w14:textId="23C9C415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E1A0D53" w14:textId="1A5884AC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87E1D70" w14:textId="27DD7C7E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3C4E4C" w14:textId="74CE8F51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9946FC9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212F8ED2" w14:textId="77777777" w:rsidTr="001A5DB4">
        <w:trPr>
          <w:trHeight w:val="581"/>
        </w:trPr>
        <w:tc>
          <w:tcPr>
            <w:tcW w:w="710" w:type="dxa"/>
            <w:tcBorders>
              <w:right w:val="single" w:sz="4" w:space="0" w:color="auto"/>
            </w:tcBorders>
          </w:tcPr>
          <w:p w14:paraId="2970FC7E" w14:textId="1580B279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E933A93" w14:textId="50E6863D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3AFA36" w14:textId="76FDAA76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E9DB72A" w14:textId="148D77FF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388C663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209D7E5" w14:textId="77777777" w:rsidTr="001A5DB4">
        <w:trPr>
          <w:trHeight w:val="581"/>
        </w:trPr>
        <w:tc>
          <w:tcPr>
            <w:tcW w:w="710" w:type="dxa"/>
            <w:tcBorders>
              <w:right w:val="single" w:sz="4" w:space="0" w:color="auto"/>
            </w:tcBorders>
          </w:tcPr>
          <w:p w14:paraId="7FFB3B70" w14:textId="402D4B6A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4243FFB" w14:textId="36B8AC81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DB7699B" w14:textId="7C817603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05B4EF3" w14:textId="6BC31278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9F0B2D8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80F12BB" w14:textId="77777777" w:rsidTr="00EF31AC">
        <w:trPr>
          <w:trHeight w:val="1096"/>
        </w:trPr>
        <w:tc>
          <w:tcPr>
            <w:tcW w:w="710" w:type="dxa"/>
            <w:tcBorders>
              <w:right w:val="single" w:sz="4" w:space="0" w:color="auto"/>
            </w:tcBorders>
          </w:tcPr>
          <w:p w14:paraId="6D1D5066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18A24421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№4 по теме: «Преобразование выражений, содержащих квадратные корни».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41C6F32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</w:tcPr>
          <w:p w14:paraId="71E29665" w14:textId="183F4D0A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CB09A9A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97" w:rsidRPr="005870EC" w14:paraId="7AE971DC" w14:textId="0D2FE278" w:rsidTr="00EF31AC">
        <w:trPr>
          <w:trHeight w:val="270"/>
        </w:trPr>
        <w:tc>
          <w:tcPr>
            <w:tcW w:w="9640" w:type="dxa"/>
            <w:gridSpan w:val="5"/>
            <w:tcBorders>
              <w:right w:val="single" w:sz="4" w:space="0" w:color="auto"/>
            </w:tcBorders>
          </w:tcPr>
          <w:p w14:paraId="154E60EF" w14:textId="07087CD1" w:rsidR="00691797" w:rsidRPr="00E61080" w:rsidRDefault="00691797" w:rsidP="005F2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Квадратные уравнения. (2</w:t>
            </w:r>
            <w:r w:rsidR="005F2EF8"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082886" w:rsidRPr="005870EC" w14:paraId="183B34F4" w14:textId="77777777" w:rsidTr="00EF31AC">
        <w:trPr>
          <w:trHeight w:val="135"/>
        </w:trPr>
        <w:tc>
          <w:tcPr>
            <w:tcW w:w="710" w:type="dxa"/>
            <w:tcBorders>
              <w:right w:val="single" w:sz="4" w:space="0" w:color="auto"/>
            </w:tcBorders>
          </w:tcPr>
          <w:p w14:paraId="68C1F83C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745D049D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 xml:space="preserve">Неполные квадратные уравнения.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86EDAD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658DC63" w14:textId="5BDEA49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A0BBA4C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659C009E" w14:textId="77777777" w:rsidTr="00EF31AC">
        <w:trPr>
          <w:trHeight w:val="825"/>
        </w:trPr>
        <w:tc>
          <w:tcPr>
            <w:tcW w:w="710" w:type="dxa"/>
            <w:tcBorders>
              <w:right w:val="single" w:sz="4" w:space="0" w:color="auto"/>
            </w:tcBorders>
          </w:tcPr>
          <w:p w14:paraId="326B29D7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5430F598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 выделением квадрата двучлена.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54AB5E9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E31A8D9" w14:textId="1CB27EAB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2277AC0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4F90867A" w14:textId="77777777" w:rsidTr="001A5DB4">
        <w:trPr>
          <w:trHeight w:val="665"/>
        </w:trPr>
        <w:tc>
          <w:tcPr>
            <w:tcW w:w="710" w:type="dxa"/>
            <w:tcBorders>
              <w:right w:val="single" w:sz="4" w:space="0" w:color="auto"/>
            </w:tcBorders>
          </w:tcPr>
          <w:p w14:paraId="2CD0934D" w14:textId="5739990A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58AFCC02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 по формуле.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325D2A" w14:textId="274A7D53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E82E848" w14:textId="16C43516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F160FF6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4E2B1BBE" w14:textId="77777777" w:rsidTr="001A5DB4">
        <w:trPr>
          <w:trHeight w:val="665"/>
        </w:trPr>
        <w:tc>
          <w:tcPr>
            <w:tcW w:w="710" w:type="dxa"/>
            <w:tcBorders>
              <w:right w:val="single" w:sz="4" w:space="0" w:color="auto"/>
            </w:tcBorders>
          </w:tcPr>
          <w:p w14:paraId="0531521D" w14:textId="026FCBAD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5027D7F5" w14:textId="069524ED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 по формуле.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94BF67" w14:textId="6FB6B1CA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7F8D64" w14:textId="199A635E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45FE6EE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09B58EF9" w14:textId="77777777" w:rsidTr="001A5DB4">
        <w:trPr>
          <w:trHeight w:val="665"/>
        </w:trPr>
        <w:tc>
          <w:tcPr>
            <w:tcW w:w="710" w:type="dxa"/>
            <w:tcBorders>
              <w:right w:val="single" w:sz="4" w:space="0" w:color="auto"/>
            </w:tcBorders>
          </w:tcPr>
          <w:p w14:paraId="1BAAC903" w14:textId="1A1115A4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01EE2D85" w14:textId="22B65D42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 по формуле.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954E7FD" w14:textId="4ECF8E04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548FE2" w14:textId="6112CE02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C2099B4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FD1C380" w14:textId="77777777" w:rsidTr="001A5DB4">
        <w:trPr>
          <w:trHeight w:val="623"/>
        </w:trPr>
        <w:tc>
          <w:tcPr>
            <w:tcW w:w="710" w:type="dxa"/>
            <w:tcBorders>
              <w:right w:val="single" w:sz="4" w:space="0" w:color="auto"/>
            </w:tcBorders>
          </w:tcPr>
          <w:p w14:paraId="7683DAF2" w14:textId="60B3A5C4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3B7373F2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квадратных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733D278" w14:textId="170F2204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73E09F9" w14:textId="2E3BFA4A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211512C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B6DF890" w14:textId="77777777" w:rsidTr="00F47E22">
        <w:trPr>
          <w:trHeight w:val="561"/>
        </w:trPr>
        <w:tc>
          <w:tcPr>
            <w:tcW w:w="710" w:type="dxa"/>
            <w:tcBorders>
              <w:right w:val="single" w:sz="4" w:space="0" w:color="auto"/>
            </w:tcBorders>
          </w:tcPr>
          <w:p w14:paraId="688CED4D" w14:textId="424B8942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01788655" w14:textId="77A3D2D2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квадратных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C618D0" w14:textId="3A98B085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5B2A44D" w14:textId="18D6BF65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15600EA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0CED508B" w14:textId="77777777" w:rsidTr="00EF31AC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14:paraId="4D45D692" w14:textId="489AE4DE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0B458D69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Теорема Виета.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4EBDFB" w14:textId="21E48834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A19378E" w14:textId="22A157A6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475087F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768FA226" w14:textId="77777777" w:rsidTr="00EF31AC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14:paraId="31EC37FF" w14:textId="49AD4972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E2CFF43" w14:textId="66FD1B59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Теорема Виета.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498E13" w14:textId="574A083C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3DC357C" w14:textId="45238DF5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1FCB3EF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7140372E" w14:textId="77777777" w:rsidTr="00EF31AC">
        <w:trPr>
          <w:trHeight w:val="422"/>
        </w:trPr>
        <w:tc>
          <w:tcPr>
            <w:tcW w:w="710" w:type="dxa"/>
            <w:tcBorders>
              <w:right w:val="single" w:sz="4" w:space="0" w:color="auto"/>
            </w:tcBorders>
          </w:tcPr>
          <w:p w14:paraId="07379BCC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7B609688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теме: «Решение квадратных уравнений».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37BCCCD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F6CB5CD" w14:textId="1003428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88777CE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5D5CFE52" w14:textId="77777777" w:rsidTr="00F47E22">
        <w:trPr>
          <w:trHeight w:val="452"/>
        </w:trPr>
        <w:tc>
          <w:tcPr>
            <w:tcW w:w="710" w:type="dxa"/>
            <w:tcBorders>
              <w:right w:val="single" w:sz="4" w:space="0" w:color="auto"/>
            </w:tcBorders>
          </w:tcPr>
          <w:p w14:paraId="4791C2B1" w14:textId="77B3281A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3DE6D831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00AC1C" w14:textId="324FA0F6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25B8CC4" w14:textId="13A27F6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D3411BF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2609F9E3" w14:textId="77777777" w:rsidTr="00F47E22">
        <w:trPr>
          <w:trHeight w:val="557"/>
        </w:trPr>
        <w:tc>
          <w:tcPr>
            <w:tcW w:w="710" w:type="dxa"/>
            <w:tcBorders>
              <w:right w:val="single" w:sz="4" w:space="0" w:color="auto"/>
            </w:tcBorders>
          </w:tcPr>
          <w:p w14:paraId="185DFC71" w14:textId="477AD7D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8AA3844" w14:textId="3CA05E19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53D71E7" w14:textId="3B87DF65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14785A9" w14:textId="46E5BBAE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FDF5699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EC61D72" w14:textId="77777777" w:rsidTr="00F47E22">
        <w:trPr>
          <w:trHeight w:val="557"/>
        </w:trPr>
        <w:tc>
          <w:tcPr>
            <w:tcW w:w="710" w:type="dxa"/>
            <w:tcBorders>
              <w:right w:val="single" w:sz="4" w:space="0" w:color="auto"/>
            </w:tcBorders>
          </w:tcPr>
          <w:p w14:paraId="0CCDE7F6" w14:textId="638EF9BB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52488030" w14:textId="6F46B1CE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6A97A4" w14:textId="6691F93C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E483F21" w14:textId="093D16FE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4AA9295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414212B7" w14:textId="77777777" w:rsidTr="00F47E22">
        <w:trPr>
          <w:trHeight w:val="728"/>
        </w:trPr>
        <w:tc>
          <w:tcPr>
            <w:tcW w:w="710" w:type="dxa"/>
            <w:tcBorders>
              <w:right w:val="single" w:sz="4" w:space="0" w:color="auto"/>
            </w:tcBorders>
          </w:tcPr>
          <w:p w14:paraId="539573E4" w14:textId="66120DAC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278BE572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рациональных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EE044E" w14:textId="0A4E8C49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5AE1115" w14:textId="4C729562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1D204FB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0E570528" w14:textId="77777777" w:rsidTr="00F47E22">
        <w:trPr>
          <w:trHeight w:val="728"/>
        </w:trPr>
        <w:tc>
          <w:tcPr>
            <w:tcW w:w="710" w:type="dxa"/>
            <w:tcBorders>
              <w:right w:val="single" w:sz="4" w:space="0" w:color="auto"/>
            </w:tcBorders>
          </w:tcPr>
          <w:p w14:paraId="3A922ACB" w14:textId="628C09F2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14808DE2" w14:textId="4C99F033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рациональных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CFCC4E" w14:textId="026879EF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8DD7E77" w14:textId="549D3503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4496291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3B6C906" w14:textId="77777777" w:rsidTr="00F47E22">
        <w:trPr>
          <w:trHeight w:val="728"/>
        </w:trPr>
        <w:tc>
          <w:tcPr>
            <w:tcW w:w="710" w:type="dxa"/>
            <w:tcBorders>
              <w:right w:val="single" w:sz="4" w:space="0" w:color="auto"/>
            </w:tcBorders>
          </w:tcPr>
          <w:p w14:paraId="23361915" w14:textId="6F354B6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D6CF106" w14:textId="48A0C30C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рациональных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676E71" w14:textId="7D1A6CC6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60490E3" w14:textId="76520D4C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83711E9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37ED2B30" w14:textId="77777777" w:rsidTr="00F47E22">
        <w:trPr>
          <w:trHeight w:val="728"/>
        </w:trPr>
        <w:tc>
          <w:tcPr>
            <w:tcW w:w="710" w:type="dxa"/>
            <w:tcBorders>
              <w:right w:val="single" w:sz="4" w:space="0" w:color="auto"/>
            </w:tcBorders>
          </w:tcPr>
          <w:p w14:paraId="5DF77DE0" w14:textId="23A68289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7AA4DCAD" w14:textId="5A677A2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рациональных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B2E50A" w14:textId="79CBEA42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70984C6" w14:textId="3E2F6FC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3379F74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2BBBC08B" w14:textId="77777777" w:rsidTr="00F47E22">
        <w:trPr>
          <w:trHeight w:val="728"/>
        </w:trPr>
        <w:tc>
          <w:tcPr>
            <w:tcW w:w="710" w:type="dxa"/>
            <w:tcBorders>
              <w:right w:val="single" w:sz="4" w:space="0" w:color="auto"/>
            </w:tcBorders>
          </w:tcPr>
          <w:p w14:paraId="4E898D0D" w14:textId="27D83BFD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0DF4FA40" w14:textId="4EC5048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рациональных уравнений.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312A84" w14:textId="1EE6D972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B38C573" w14:textId="75A80B69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BFB88CB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97" w:rsidRPr="005870EC" w14:paraId="5AF1596A" w14:textId="77777777" w:rsidTr="00EF31AC">
        <w:trPr>
          <w:trHeight w:val="82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ED4BF17" w14:textId="7206D1EB" w:rsidR="00691797" w:rsidRPr="005870EC" w:rsidRDefault="00F47E22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94AB" w14:textId="77777777" w:rsidR="00691797" w:rsidRPr="005870EC" w:rsidRDefault="00691797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теме: «Решение дробных рациональных уравнений».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509F" w14:textId="77777777" w:rsidR="00691797" w:rsidRPr="005870EC" w:rsidRDefault="00691797" w:rsidP="00550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97D7" w14:textId="66A44210" w:rsidR="00691797" w:rsidRPr="005870EC" w:rsidRDefault="00082886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47E22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CFCC" w14:textId="77777777" w:rsidR="00691797" w:rsidRPr="005870EC" w:rsidRDefault="00691797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97" w:rsidRPr="005870EC" w14:paraId="3510DBBB" w14:textId="39DFCE2B" w:rsidTr="00EF31AC">
        <w:trPr>
          <w:trHeight w:val="270"/>
        </w:trPr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0D73" w14:textId="50CED579" w:rsidR="00691797" w:rsidRPr="00E61080" w:rsidRDefault="00691797" w:rsidP="005F2EF8">
            <w:pPr>
              <w:pStyle w:val="af1"/>
              <w:ind w:left="0"/>
              <w:jc w:val="center"/>
              <w:rPr>
                <w:rFonts w:ascii="Times New Roman" w:hAnsi="Times New Roman"/>
                <w:b/>
              </w:rPr>
            </w:pPr>
            <w:r w:rsidRPr="00E61080">
              <w:rPr>
                <w:rFonts w:ascii="Times New Roman" w:hAnsi="Times New Roman"/>
                <w:b/>
              </w:rPr>
              <w:t>Неравенства. (</w:t>
            </w:r>
            <w:r w:rsidR="005F2EF8" w:rsidRPr="00E61080">
              <w:rPr>
                <w:rFonts w:ascii="Times New Roman" w:hAnsi="Times New Roman"/>
                <w:b/>
              </w:rPr>
              <w:t>20</w:t>
            </w:r>
            <w:r w:rsidRPr="00E61080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082886" w:rsidRPr="005870EC" w14:paraId="30863613" w14:textId="77777777" w:rsidTr="00EF31AC">
        <w:trPr>
          <w:trHeight w:val="3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5E96" w14:textId="0D0DD1E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F8A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неравенства.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5BF3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9AC" w14:textId="57A34424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B0A4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2552488" w14:textId="77777777" w:rsidTr="00EF31AC">
        <w:trPr>
          <w:trHeight w:val="16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4E45" w14:textId="621115A5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7EF7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Свойства числовых неравенств.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91A9" w14:textId="4226E593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8A3" w14:textId="3B7726E3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CFE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42F8DB16" w14:textId="77777777" w:rsidTr="00EF31AC">
        <w:trPr>
          <w:trHeight w:val="16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E3CE" w14:textId="5603067F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58E3" w14:textId="4EBC82F5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Свойства числовых неравенств.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CA76" w14:textId="694220ED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1470" w14:textId="710D053F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0B65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6B1EECB8" w14:textId="77777777" w:rsidTr="00EF31AC">
        <w:trPr>
          <w:trHeight w:val="37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67673C96" w14:textId="4EEF311E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8C35C2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Сложение и умножение числовых неравенств.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F74990" w14:textId="7A3F6E8D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6F8858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15.02.24</w:t>
            </w:r>
          </w:p>
          <w:p w14:paraId="197CDF41" w14:textId="6EC6FE51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8D82A0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2F50C65B" w14:textId="77777777" w:rsidTr="00EF31AC">
        <w:trPr>
          <w:trHeight w:val="276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6C3F63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8C35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C5E3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8063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3786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66C60048" w14:textId="77777777" w:rsidTr="00EF31AC">
        <w:trPr>
          <w:trHeight w:val="27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F2030DD" w14:textId="2369965E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588B" w14:textId="02094621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Сложение и умножение числовых неравенств.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032" w14:textId="6E8109A3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E4BD" w14:textId="7910E688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2584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640B545" w14:textId="77777777" w:rsidTr="00EF31AC">
        <w:trPr>
          <w:trHeight w:val="27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AE167EB" w14:textId="1E3A1EAC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533" w14:textId="38D41D95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Сложение и умножение числовых неравенств.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E5D8" w14:textId="675BB111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406" w14:textId="0F66A794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DAE0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36353FF6" w14:textId="77777777" w:rsidTr="00EF31AC">
        <w:trPr>
          <w:trHeight w:val="27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48D65F82" w14:textId="24E3B03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EE2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Погрешность и точность приближения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6A15" w14:textId="437515EE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E62" w14:textId="1BADA6E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1A28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08FA1494" w14:textId="77777777" w:rsidTr="00EF31AC">
        <w:trPr>
          <w:trHeight w:val="27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9E59629" w14:textId="48805DF1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475" w14:textId="014C5899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Погрешность и точность приближения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B3DE" w14:textId="7DD7309C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43E8" w14:textId="73861685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9A8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7C52ED7" w14:textId="77777777" w:rsidTr="00EF31AC">
        <w:trPr>
          <w:trHeight w:val="454"/>
        </w:trPr>
        <w:tc>
          <w:tcPr>
            <w:tcW w:w="7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E39DCE" w14:textId="62DF490B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29AEB8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теме: «Числовые неравенства».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209C3D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16B05E" w14:textId="302E552A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78E8AE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5FE0A08D" w14:textId="77777777" w:rsidTr="00EF31AC">
        <w:trPr>
          <w:trHeight w:val="299"/>
        </w:trPr>
        <w:tc>
          <w:tcPr>
            <w:tcW w:w="710" w:type="dxa"/>
            <w:tcBorders>
              <w:right w:val="single" w:sz="4" w:space="0" w:color="auto"/>
            </w:tcBorders>
          </w:tcPr>
          <w:p w14:paraId="02A29B11" w14:textId="047DF196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33238E0E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Числовые промежутки.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0D6F60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C76A0DF" w14:textId="6EC2BDE1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E067389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36BF0CAD" w14:textId="77777777" w:rsidTr="00EF31AC">
        <w:trPr>
          <w:trHeight w:val="341"/>
        </w:trPr>
        <w:tc>
          <w:tcPr>
            <w:tcW w:w="710" w:type="dxa"/>
            <w:tcBorders>
              <w:right w:val="single" w:sz="4" w:space="0" w:color="auto"/>
            </w:tcBorders>
          </w:tcPr>
          <w:p w14:paraId="477C355D" w14:textId="7089EFFA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0317F918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BBCC0F" w14:textId="2D024C98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231F75" w14:textId="39BC814A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A7A9C0C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00856E9D" w14:textId="77777777" w:rsidTr="00EF31AC">
        <w:trPr>
          <w:trHeight w:val="341"/>
        </w:trPr>
        <w:tc>
          <w:tcPr>
            <w:tcW w:w="710" w:type="dxa"/>
            <w:tcBorders>
              <w:right w:val="single" w:sz="4" w:space="0" w:color="auto"/>
            </w:tcBorders>
          </w:tcPr>
          <w:p w14:paraId="78DF5A00" w14:textId="791DC458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2B8CBDAB" w14:textId="2975B84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5512C6" w14:textId="4C41302B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7BE24F9" w14:textId="2D55BA37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49D45A3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2F85E30A" w14:textId="77777777" w:rsidTr="00EF31AC">
        <w:trPr>
          <w:trHeight w:val="341"/>
        </w:trPr>
        <w:tc>
          <w:tcPr>
            <w:tcW w:w="710" w:type="dxa"/>
            <w:tcBorders>
              <w:right w:val="single" w:sz="4" w:space="0" w:color="auto"/>
            </w:tcBorders>
          </w:tcPr>
          <w:p w14:paraId="20753C2D" w14:textId="215FE50C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C9255CD" w14:textId="242B51AA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4F26FF1" w14:textId="7BE1D05D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3BD3B8F" w14:textId="5A02FEBE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DA2899C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711C856C" w14:textId="77777777" w:rsidTr="00EF31AC">
        <w:trPr>
          <w:trHeight w:val="341"/>
        </w:trPr>
        <w:tc>
          <w:tcPr>
            <w:tcW w:w="710" w:type="dxa"/>
            <w:tcBorders>
              <w:right w:val="single" w:sz="4" w:space="0" w:color="auto"/>
            </w:tcBorders>
          </w:tcPr>
          <w:p w14:paraId="1FC5317F" w14:textId="7666BCB5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B08A11D" w14:textId="2CE8A061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19B66B" w14:textId="21036B76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77FB78" w14:textId="76CA4193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3F6E0D8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010CC64" w14:textId="77777777" w:rsidTr="00EF31AC">
        <w:trPr>
          <w:trHeight w:val="276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5A561CEA" w14:textId="432028F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A03592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 с одной переменной.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3DF7C" w14:textId="775BF5DF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460E89" w14:textId="4B9FCF71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13.03.24</w:t>
            </w:r>
          </w:p>
          <w:p w14:paraId="34139C09" w14:textId="46DCE0F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55E5B3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F076067" w14:textId="77777777" w:rsidTr="00EF31AC">
        <w:trPr>
          <w:trHeight w:val="276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6F7DC8BB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A94CF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BB22D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F2E2E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B7FA3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5C66811E" w14:textId="77777777" w:rsidTr="00EF31AC">
        <w:trPr>
          <w:trHeight w:val="810"/>
        </w:trPr>
        <w:tc>
          <w:tcPr>
            <w:tcW w:w="710" w:type="dxa"/>
            <w:tcBorders>
              <w:right w:val="single" w:sz="4" w:space="0" w:color="auto"/>
            </w:tcBorders>
          </w:tcPr>
          <w:p w14:paraId="04CCDC54" w14:textId="033E42BD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22D3D1C" w14:textId="6D1CCF79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 с одной переменной.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8E36A8" w14:textId="1DF46459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6D3C2EA" w14:textId="63D15818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7CD4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453B80A5" w14:textId="77777777" w:rsidTr="00EF31AC">
        <w:trPr>
          <w:trHeight w:val="810"/>
        </w:trPr>
        <w:tc>
          <w:tcPr>
            <w:tcW w:w="710" w:type="dxa"/>
            <w:tcBorders>
              <w:right w:val="single" w:sz="4" w:space="0" w:color="auto"/>
            </w:tcBorders>
          </w:tcPr>
          <w:p w14:paraId="7426AA84" w14:textId="4FC6D868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0A687747" w14:textId="055039D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 с одной переменной.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B492DE" w14:textId="43BA7962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E7331B3" w14:textId="1802AEF2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A52D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5D22D51D" w14:textId="77777777" w:rsidTr="00EF31AC">
        <w:trPr>
          <w:trHeight w:val="810"/>
        </w:trPr>
        <w:tc>
          <w:tcPr>
            <w:tcW w:w="710" w:type="dxa"/>
            <w:tcBorders>
              <w:right w:val="single" w:sz="4" w:space="0" w:color="auto"/>
            </w:tcBorders>
          </w:tcPr>
          <w:p w14:paraId="4F9FFD80" w14:textId="46D73F32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7CCE640" w14:textId="71C6A6EB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 с одной переменной.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A9FB6C" w14:textId="63CF704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1F0D5E" w14:textId="65241332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8C4A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593E3454" w14:textId="77777777" w:rsidTr="00EF31AC">
        <w:trPr>
          <w:trHeight w:val="810"/>
        </w:trPr>
        <w:tc>
          <w:tcPr>
            <w:tcW w:w="710" w:type="dxa"/>
            <w:tcBorders>
              <w:right w:val="single" w:sz="4" w:space="0" w:color="auto"/>
            </w:tcBorders>
          </w:tcPr>
          <w:p w14:paraId="4CD6D5A3" w14:textId="7FC24A02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8CEA714" w14:textId="6CFE74B6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 с одной переменной.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AEC9470" w14:textId="28133F2B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107754A" w14:textId="27D9E41D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13D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97" w:rsidRPr="005870EC" w14:paraId="3CAC0341" w14:textId="77777777" w:rsidTr="00EF31AC">
        <w:trPr>
          <w:trHeight w:val="810"/>
        </w:trPr>
        <w:tc>
          <w:tcPr>
            <w:tcW w:w="710" w:type="dxa"/>
            <w:tcBorders>
              <w:right w:val="single" w:sz="4" w:space="0" w:color="auto"/>
            </w:tcBorders>
          </w:tcPr>
          <w:p w14:paraId="790A085C" w14:textId="651447C4" w:rsidR="00691797" w:rsidRPr="005870EC" w:rsidRDefault="00F47E22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10EFB36D" w14:textId="77777777" w:rsidR="00691797" w:rsidRPr="005870EC" w:rsidRDefault="00691797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по теме: «Решение неравенств  с одной переменной».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C315C4" w14:textId="77777777" w:rsidR="00691797" w:rsidRPr="005870EC" w:rsidRDefault="00691797" w:rsidP="00550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526F0C0" w14:textId="02DD1636" w:rsidR="00691797" w:rsidRPr="005870EC" w:rsidRDefault="00082886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86F21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27C" w14:textId="77777777" w:rsidR="00691797" w:rsidRPr="005870EC" w:rsidRDefault="00691797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97" w:rsidRPr="005870EC" w14:paraId="29F715D7" w14:textId="2644B740" w:rsidTr="00EF31AC">
        <w:trPr>
          <w:trHeight w:val="285"/>
        </w:trPr>
        <w:tc>
          <w:tcPr>
            <w:tcW w:w="9640" w:type="dxa"/>
            <w:gridSpan w:val="5"/>
            <w:tcBorders>
              <w:right w:val="single" w:sz="4" w:space="0" w:color="auto"/>
            </w:tcBorders>
          </w:tcPr>
          <w:p w14:paraId="2E05A77C" w14:textId="184D4393" w:rsidR="00691797" w:rsidRPr="00E61080" w:rsidRDefault="005F2EF8" w:rsidP="00550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 целым показателем. (10</w:t>
            </w:r>
            <w:r w:rsidR="00691797"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082886" w:rsidRPr="005870EC" w14:paraId="2CE86B4F" w14:textId="77777777" w:rsidTr="00EF31AC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14:paraId="070DB220" w14:textId="538DB8F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33772102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целым отрицательным показателем.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3A2A15" w14:textId="2A834FD3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E6D5818" w14:textId="3C68B629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3D98349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601EFD93" w14:textId="77777777" w:rsidTr="00EF31AC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14:paraId="6077CBF3" w14:textId="3E29A08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ED81ACB" w14:textId="18941EE3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целым отрицательным показателем.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88CA2A" w14:textId="0A9A2666" w:rsidR="00082886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1C0A72A" w14:textId="48A5F1FD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6D9E47A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4E3D9EED" w14:textId="77777777" w:rsidTr="00EF31AC">
        <w:trPr>
          <w:trHeight w:val="1096"/>
        </w:trPr>
        <w:tc>
          <w:tcPr>
            <w:tcW w:w="710" w:type="dxa"/>
            <w:tcBorders>
              <w:right w:val="single" w:sz="4" w:space="0" w:color="auto"/>
            </w:tcBorders>
          </w:tcPr>
          <w:p w14:paraId="6B69765C" w14:textId="6A01E04C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7EE9E42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3A271D" w14:textId="48D7B1F8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A79A78F" w14:textId="5FBE3EB3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81E1974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6EF622D5" w14:textId="77777777" w:rsidTr="00EF31AC">
        <w:trPr>
          <w:trHeight w:val="1096"/>
        </w:trPr>
        <w:tc>
          <w:tcPr>
            <w:tcW w:w="710" w:type="dxa"/>
            <w:tcBorders>
              <w:right w:val="single" w:sz="4" w:space="0" w:color="auto"/>
            </w:tcBorders>
          </w:tcPr>
          <w:p w14:paraId="5002A645" w14:textId="4D23104C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10B193BD" w14:textId="217D8BFE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7D7801" w14:textId="194A983E" w:rsidR="00082886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37176A2" w14:textId="40216ADA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2E10E80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457C4912" w14:textId="77777777" w:rsidTr="00EF31AC">
        <w:trPr>
          <w:trHeight w:val="1096"/>
        </w:trPr>
        <w:tc>
          <w:tcPr>
            <w:tcW w:w="710" w:type="dxa"/>
            <w:tcBorders>
              <w:right w:val="single" w:sz="4" w:space="0" w:color="auto"/>
            </w:tcBorders>
          </w:tcPr>
          <w:p w14:paraId="5086F6F1" w14:textId="055CCF6A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4BC4DD2" w14:textId="68705960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025C10" w14:textId="15D3646B" w:rsidR="00082886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092A56F" w14:textId="58B9AB98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4E16213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604183CB" w14:textId="77777777" w:rsidTr="00EF31AC">
        <w:trPr>
          <w:trHeight w:val="1096"/>
        </w:trPr>
        <w:tc>
          <w:tcPr>
            <w:tcW w:w="710" w:type="dxa"/>
            <w:tcBorders>
              <w:right w:val="single" w:sz="4" w:space="0" w:color="auto"/>
            </w:tcBorders>
          </w:tcPr>
          <w:p w14:paraId="2E2EACF0" w14:textId="5FA62EBC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FAD4083" w14:textId="3921AA5E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90CCD0" w14:textId="69C010DE" w:rsidR="00082886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20E1EA2" w14:textId="15317700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2B9E2DF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7A4DA8B3" w14:textId="77777777" w:rsidTr="00EF31AC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14:paraId="2D06DC11" w14:textId="6576A35A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7B353637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36DC51B" w14:textId="302446C2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8019A52" w14:textId="44A8FCDA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2BF5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75113975" w14:textId="77777777" w:rsidTr="00EF31AC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14:paraId="2234DBE1" w14:textId="7283FB33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0E40A06" w14:textId="041EB644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61665E" w14:textId="0BF961E7" w:rsidR="00082886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EA0E3FC" w14:textId="6B9391FD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3175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317CF889" w14:textId="77777777" w:rsidTr="00EF31AC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14:paraId="384533EE" w14:textId="204026A5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51E6150A" w14:textId="29430A93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C209D6" w14:textId="792D8CBE" w:rsidR="00082886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9000B1D" w14:textId="237B022E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677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0F648507" w14:textId="77777777" w:rsidTr="00EF31AC">
        <w:trPr>
          <w:trHeight w:val="825"/>
        </w:trPr>
        <w:tc>
          <w:tcPr>
            <w:tcW w:w="710" w:type="dxa"/>
            <w:tcBorders>
              <w:right w:val="single" w:sz="4" w:space="0" w:color="auto"/>
            </w:tcBorders>
          </w:tcPr>
          <w:p w14:paraId="104DCC3F" w14:textId="7608AEDA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13A1520C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№9 по теме: «Степень с целым показателем»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D562F0" w14:textId="77777777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B415D17" w14:textId="0960701F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1545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97" w:rsidRPr="005870EC" w14:paraId="7EFA91E2" w14:textId="0CEC16F9" w:rsidTr="00EF31AC">
        <w:trPr>
          <w:trHeight w:val="270"/>
        </w:trPr>
        <w:tc>
          <w:tcPr>
            <w:tcW w:w="9640" w:type="dxa"/>
            <w:gridSpan w:val="5"/>
            <w:tcBorders>
              <w:right w:val="single" w:sz="4" w:space="0" w:color="auto"/>
            </w:tcBorders>
          </w:tcPr>
          <w:p w14:paraId="1E5005C8" w14:textId="4A8265B7" w:rsidR="00691797" w:rsidRPr="00E61080" w:rsidRDefault="00691797" w:rsidP="00550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  <w:proofErr w:type="gramStart"/>
            <w:r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статистики  и</w:t>
            </w:r>
            <w:proofErr w:type="gramEnd"/>
            <w:r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теории вероятностей.  (</w:t>
            </w:r>
            <w:r w:rsidR="005F2EF8"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часа</w:t>
            </w:r>
            <w:r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82886" w:rsidRPr="005870EC" w14:paraId="0EC13E6D" w14:textId="77777777" w:rsidTr="00EF31AC">
        <w:trPr>
          <w:trHeight w:val="810"/>
        </w:trPr>
        <w:tc>
          <w:tcPr>
            <w:tcW w:w="710" w:type="dxa"/>
            <w:tcBorders>
              <w:right w:val="single" w:sz="4" w:space="0" w:color="auto"/>
            </w:tcBorders>
          </w:tcPr>
          <w:p w14:paraId="6DBB8F33" w14:textId="2EF65609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F717A5B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Сбор и группировка статистических данных.</w:t>
            </w:r>
          </w:p>
          <w:p w14:paraId="4F6FE560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BF786F" w14:textId="135DA046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9FFF2EC" w14:textId="58DC3435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B17252C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341E2126" w14:textId="77777777" w:rsidTr="00EF31AC">
        <w:trPr>
          <w:trHeight w:val="810"/>
        </w:trPr>
        <w:tc>
          <w:tcPr>
            <w:tcW w:w="710" w:type="dxa"/>
            <w:tcBorders>
              <w:right w:val="single" w:sz="4" w:space="0" w:color="auto"/>
            </w:tcBorders>
          </w:tcPr>
          <w:p w14:paraId="5B4C4CC0" w14:textId="6EC7B2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18DA0E91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Сбор и группировка статистических данных.</w:t>
            </w:r>
          </w:p>
          <w:p w14:paraId="192958AA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23B2F59" w14:textId="09DA4960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3944F03" w14:textId="2AD53FB8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BA7EC39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17FE7795" w14:textId="77777777" w:rsidTr="00EF31AC">
        <w:trPr>
          <w:trHeight w:val="1096"/>
        </w:trPr>
        <w:tc>
          <w:tcPr>
            <w:tcW w:w="710" w:type="dxa"/>
            <w:tcBorders>
              <w:right w:val="single" w:sz="4" w:space="0" w:color="auto"/>
            </w:tcBorders>
          </w:tcPr>
          <w:p w14:paraId="2684899B" w14:textId="7D682913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59FC704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Наглядное представление статистической информации.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A2B7C7" w14:textId="48FEA316" w:rsidR="00082886" w:rsidRPr="005870EC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8205846" w14:textId="51FA4CAF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BE7496D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6" w:rsidRPr="005870EC" w14:paraId="0777FADF" w14:textId="77777777" w:rsidTr="00EF31AC">
        <w:trPr>
          <w:trHeight w:val="1096"/>
        </w:trPr>
        <w:tc>
          <w:tcPr>
            <w:tcW w:w="710" w:type="dxa"/>
            <w:tcBorders>
              <w:right w:val="single" w:sz="4" w:space="0" w:color="auto"/>
            </w:tcBorders>
          </w:tcPr>
          <w:p w14:paraId="77FF4AC9" w14:textId="3B1F05B3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17E4FBD4" w14:textId="6676BE7C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Наглядное представление статистической информации.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9DC2C4" w14:textId="6BC366F2" w:rsidR="00082886" w:rsidRDefault="00082886" w:rsidP="0008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D45AF5F" w14:textId="23C1C4A7" w:rsidR="00082886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565A501" w14:textId="77777777" w:rsidR="00082886" w:rsidRPr="005870EC" w:rsidRDefault="00082886" w:rsidP="00082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97" w:rsidRPr="005870EC" w14:paraId="272F4141" w14:textId="0361B3D6" w:rsidTr="00EF31AC">
        <w:trPr>
          <w:trHeight w:val="483"/>
        </w:trPr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4023" w14:textId="22733893" w:rsidR="00691797" w:rsidRPr="00E61080" w:rsidRDefault="00691797" w:rsidP="00550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Повторение. ( </w:t>
            </w:r>
            <w:r w:rsidR="005F2EF8"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E61080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691797" w:rsidRPr="005870EC" w14:paraId="6EACF1F9" w14:textId="77777777" w:rsidTr="00EF31AC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14:paraId="5AE7197A" w14:textId="2344B673" w:rsidR="00691797" w:rsidRPr="005870EC" w:rsidRDefault="00691797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28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EC9465E" w14:textId="0458ADF1" w:rsidR="00691797" w:rsidRPr="005870EC" w:rsidRDefault="00D86F21" w:rsidP="0055029F">
            <w:pPr>
              <w:pStyle w:val="af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  <w:r w:rsidR="00691797" w:rsidRPr="005870EC">
              <w:rPr>
                <w:rFonts w:ascii="Times New Roman" w:hAnsi="Times New Roman"/>
              </w:rPr>
              <w:t xml:space="preserve"> курс</w:t>
            </w:r>
            <w:r>
              <w:rPr>
                <w:rFonts w:ascii="Times New Roman" w:hAnsi="Times New Roman"/>
              </w:rPr>
              <w:t>а</w:t>
            </w:r>
            <w:r w:rsidR="00691797" w:rsidRPr="005870EC">
              <w:rPr>
                <w:rFonts w:ascii="Times New Roman" w:hAnsi="Times New Roman"/>
              </w:rPr>
              <w:t xml:space="preserve"> алгебры за 8 класс.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A9D7750" w14:textId="4A3B5048" w:rsidR="00691797" w:rsidRPr="005870EC" w:rsidRDefault="00082886" w:rsidP="00550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18F2" w14:textId="5636034C" w:rsidR="00691797" w:rsidRPr="005870EC" w:rsidRDefault="000668DB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08.05.24</w:t>
            </w:r>
          </w:p>
          <w:p w14:paraId="3384D06F" w14:textId="6072DFD7" w:rsidR="00691797" w:rsidRPr="005870EC" w:rsidRDefault="00691797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07F9" w14:textId="77777777" w:rsidR="00691797" w:rsidRPr="005870EC" w:rsidRDefault="00691797" w:rsidP="0055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DB" w:rsidRPr="005870EC" w14:paraId="43440F54" w14:textId="77777777" w:rsidTr="00EF31AC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14:paraId="50254FFB" w14:textId="745D8DCA" w:rsidR="000668DB" w:rsidRPr="005870EC" w:rsidRDefault="000668DB" w:rsidP="0006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27A2274" w14:textId="2C65C780" w:rsidR="000668DB" w:rsidRDefault="000668DB" w:rsidP="000668DB">
            <w:pPr>
              <w:pStyle w:val="af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  <w:r w:rsidRPr="005870EC">
              <w:rPr>
                <w:rFonts w:ascii="Times New Roman" w:hAnsi="Times New Roman"/>
              </w:rPr>
              <w:t xml:space="preserve"> курс</w:t>
            </w:r>
            <w:r>
              <w:rPr>
                <w:rFonts w:ascii="Times New Roman" w:hAnsi="Times New Roman"/>
              </w:rPr>
              <w:t>а</w:t>
            </w:r>
            <w:r w:rsidRPr="005870EC">
              <w:rPr>
                <w:rFonts w:ascii="Times New Roman" w:hAnsi="Times New Roman"/>
              </w:rPr>
              <w:t xml:space="preserve"> алгебры за 8 класс.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288A6E9" w14:textId="45D4DE5B" w:rsidR="000668DB" w:rsidRDefault="000668DB" w:rsidP="0006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2A1" w14:textId="5CC7E182" w:rsidR="000668DB" w:rsidRDefault="000668DB" w:rsidP="0006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193D" w14:textId="77777777" w:rsidR="000668DB" w:rsidRPr="005870EC" w:rsidRDefault="000668DB" w:rsidP="0006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DB" w:rsidRPr="005870EC" w14:paraId="7FFD22A8" w14:textId="77777777" w:rsidTr="00EF31AC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14:paraId="75F6FC56" w14:textId="18097927" w:rsidR="000668DB" w:rsidRPr="005870EC" w:rsidRDefault="000668DB" w:rsidP="0006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1F3B712C" w14:textId="3B92CE9A" w:rsidR="000668DB" w:rsidRDefault="000668DB" w:rsidP="000668DB">
            <w:pPr>
              <w:pStyle w:val="af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  <w:r w:rsidRPr="005870EC">
              <w:rPr>
                <w:rFonts w:ascii="Times New Roman" w:hAnsi="Times New Roman"/>
              </w:rPr>
              <w:t xml:space="preserve"> курс</w:t>
            </w:r>
            <w:r>
              <w:rPr>
                <w:rFonts w:ascii="Times New Roman" w:hAnsi="Times New Roman"/>
              </w:rPr>
              <w:t>а</w:t>
            </w:r>
            <w:r w:rsidRPr="005870EC">
              <w:rPr>
                <w:rFonts w:ascii="Times New Roman" w:hAnsi="Times New Roman"/>
              </w:rPr>
              <w:t xml:space="preserve"> алгебры за 8 класс.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715743" w14:textId="4CB56104" w:rsidR="000668DB" w:rsidRDefault="000668DB" w:rsidP="0006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A9D" w14:textId="7B2325B2" w:rsidR="000668DB" w:rsidRDefault="000668DB" w:rsidP="0006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146" w14:textId="77777777" w:rsidR="000668DB" w:rsidRPr="005870EC" w:rsidRDefault="000668DB" w:rsidP="0006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DB" w:rsidRPr="005870EC" w14:paraId="7AD479B7" w14:textId="77777777" w:rsidTr="00EF31AC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14:paraId="4C7754AB" w14:textId="2E5F63DF" w:rsidR="000668DB" w:rsidRPr="005870EC" w:rsidRDefault="000668DB" w:rsidP="0006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18F7F7E5" w14:textId="0DB29A3A" w:rsidR="000668DB" w:rsidRDefault="000668DB" w:rsidP="000668DB">
            <w:pPr>
              <w:pStyle w:val="af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  <w:r w:rsidRPr="005870EC">
              <w:rPr>
                <w:rFonts w:ascii="Times New Roman" w:hAnsi="Times New Roman"/>
              </w:rPr>
              <w:t xml:space="preserve"> курс</w:t>
            </w:r>
            <w:r>
              <w:rPr>
                <w:rFonts w:ascii="Times New Roman" w:hAnsi="Times New Roman"/>
              </w:rPr>
              <w:t>а</w:t>
            </w:r>
            <w:r w:rsidRPr="005870EC">
              <w:rPr>
                <w:rFonts w:ascii="Times New Roman" w:hAnsi="Times New Roman"/>
              </w:rPr>
              <w:t xml:space="preserve"> алгебры за 8 класс.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EDC283" w14:textId="4C3D2B75" w:rsidR="000668DB" w:rsidRDefault="000668DB" w:rsidP="0006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0FE0" w14:textId="0E6A1CF8" w:rsidR="000668DB" w:rsidRDefault="000668DB" w:rsidP="0006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00FB" w14:textId="77777777" w:rsidR="000668DB" w:rsidRPr="005870EC" w:rsidRDefault="000668DB" w:rsidP="0006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DB" w:rsidRPr="005870EC" w14:paraId="17A6DAB0" w14:textId="77777777" w:rsidTr="00EF31AC">
        <w:trPr>
          <w:trHeight w:val="540"/>
        </w:trPr>
        <w:tc>
          <w:tcPr>
            <w:tcW w:w="710" w:type="dxa"/>
            <w:tcBorders>
              <w:right w:val="single" w:sz="4" w:space="0" w:color="auto"/>
            </w:tcBorders>
          </w:tcPr>
          <w:p w14:paraId="1CD8DE6F" w14:textId="1F724383" w:rsidR="000668DB" w:rsidRDefault="000668DB" w:rsidP="0006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46DA0850" w14:textId="02B936A3" w:rsidR="000668DB" w:rsidRDefault="000668DB" w:rsidP="000668DB">
            <w:pPr>
              <w:pStyle w:val="af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  <w:r w:rsidRPr="005870EC">
              <w:rPr>
                <w:rFonts w:ascii="Times New Roman" w:hAnsi="Times New Roman"/>
              </w:rPr>
              <w:t xml:space="preserve"> курс</w:t>
            </w:r>
            <w:r>
              <w:rPr>
                <w:rFonts w:ascii="Times New Roman" w:hAnsi="Times New Roman"/>
              </w:rPr>
              <w:t>а</w:t>
            </w:r>
            <w:r w:rsidRPr="005870EC">
              <w:rPr>
                <w:rFonts w:ascii="Times New Roman" w:hAnsi="Times New Roman"/>
              </w:rPr>
              <w:t xml:space="preserve"> алгебры за 8 класс.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7DC38C" w14:textId="5A90319E" w:rsidR="000668DB" w:rsidRDefault="000668DB" w:rsidP="0006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D93" w14:textId="17E620F3" w:rsidR="000668DB" w:rsidRDefault="000668DB" w:rsidP="0006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A077" w14:textId="77777777" w:rsidR="000668DB" w:rsidRPr="005870EC" w:rsidRDefault="000668DB" w:rsidP="0006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DB" w:rsidRPr="005870EC" w14:paraId="3488F79E" w14:textId="77777777" w:rsidTr="00EF31AC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</w:tcPr>
          <w:p w14:paraId="0D53F0A1" w14:textId="18FF7C38" w:rsidR="000668DB" w:rsidRPr="005870EC" w:rsidRDefault="000668DB" w:rsidP="0006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84309CE" w14:textId="77777777" w:rsidR="000668DB" w:rsidRPr="005870EC" w:rsidRDefault="000668DB" w:rsidP="0006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EDC2250" w14:textId="231910D2" w:rsidR="000668DB" w:rsidRPr="005870EC" w:rsidRDefault="000668DB" w:rsidP="0006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46AB751" w14:textId="5241E865" w:rsidR="000668DB" w:rsidRPr="005870EC" w:rsidRDefault="000668DB" w:rsidP="0006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D076B00" w14:textId="77777777" w:rsidR="000668DB" w:rsidRPr="005870EC" w:rsidRDefault="000668DB" w:rsidP="00066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90410B" w14:textId="77777777" w:rsidR="00F20F5D" w:rsidRDefault="00F20F5D" w:rsidP="00F20F5D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7AA2BDA4" w14:textId="50522C72" w:rsidR="00EF31AC" w:rsidRDefault="00EF31AC" w:rsidP="00EF31AC">
      <w:pPr>
        <w:rPr>
          <w:rFonts w:ascii="Times New Roman" w:hAnsi="Times New Roman" w:cs="Times New Roman"/>
          <w:b/>
          <w:bCs/>
          <w:sz w:val="24"/>
        </w:rPr>
      </w:pPr>
    </w:p>
    <w:sectPr w:rsidR="00EF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9CAFE" w14:textId="77777777" w:rsidR="00502B80" w:rsidRDefault="00502B80">
      <w:pPr>
        <w:spacing w:after="0" w:line="240" w:lineRule="auto"/>
      </w:pPr>
      <w:r>
        <w:separator/>
      </w:r>
    </w:p>
  </w:endnote>
  <w:endnote w:type="continuationSeparator" w:id="0">
    <w:p w14:paraId="207DBBCF" w14:textId="77777777" w:rsidR="00502B80" w:rsidRDefault="0050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@Arial Unicode MS">
    <w:altName w:val="@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25D8" w14:textId="77777777" w:rsidR="00E61080" w:rsidRDefault="00E61080" w:rsidP="0055029F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DA0953A" w14:textId="77777777" w:rsidR="00E61080" w:rsidRDefault="00E61080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970436"/>
      <w:docPartObj>
        <w:docPartGallery w:val="Page Numbers (Bottom of Page)"/>
        <w:docPartUnique/>
      </w:docPartObj>
    </w:sdtPr>
    <w:sdtEndPr/>
    <w:sdtContent>
      <w:p w14:paraId="12E3A877" w14:textId="60E8382C" w:rsidR="00E61080" w:rsidRDefault="00E6108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BC0">
          <w:rPr>
            <w:noProof/>
          </w:rPr>
          <w:t>12</w:t>
        </w:r>
        <w:r>
          <w:fldChar w:fldCharType="end"/>
        </w:r>
      </w:p>
    </w:sdtContent>
  </w:sdt>
  <w:p w14:paraId="0ACF4BCE" w14:textId="77777777" w:rsidR="00E61080" w:rsidRDefault="00E6108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0B246" w14:textId="77777777" w:rsidR="00502B80" w:rsidRDefault="00502B80">
      <w:pPr>
        <w:spacing w:after="0" w:line="240" w:lineRule="auto"/>
      </w:pPr>
      <w:r>
        <w:separator/>
      </w:r>
    </w:p>
  </w:footnote>
  <w:footnote w:type="continuationSeparator" w:id="0">
    <w:p w14:paraId="400F62A3" w14:textId="77777777" w:rsidR="00502B80" w:rsidRDefault="00502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98563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87"/>
        </w:tabs>
        <w:ind w:left="787" w:hanging="360"/>
      </w:pPr>
      <w:rPr>
        <w:rFonts w:ascii="Wingdings 2" w:hAnsi="Wingdings 2" w:cs="OpenSymbol"/>
        <w:color w:val="000000"/>
        <w:spacing w:val="-1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7"/>
        </w:tabs>
        <w:ind w:left="1867" w:hanging="360"/>
      </w:pPr>
      <w:rPr>
        <w:rFonts w:ascii="Wingdings 2" w:hAnsi="Wingdings 2" w:cs="OpenSymbol"/>
        <w:color w:val="000000"/>
        <w:spacing w:val="-1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7"/>
        </w:tabs>
        <w:ind w:left="2947" w:hanging="360"/>
      </w:pPr>
      <w:rPr>
        <w:rFonts w:ascii="Wingdings 2" w:hAnsi="Wingdings 2" w:cs="OpenSymbol"/>
        <w:color w:val="000000"/>
        <w:spacing w:val="-1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</w:rPr>
    </w:lvl>
  </w:abstractNum>
  <w:abstractNum w:abstractNumId="9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F5E06"/>
    <w:multiLevelType w:val="hybridMultilevel"/>
    <w:tmpl w:val="3EBC251A"/>
    <w:lvl w:ilvl="0" w:tplc="983841D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C5A1249"/>
    <w:multiLevelType w:val="hybridMultilevel"/>
    <w:tmpl w:val="606EB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D245585"/>
    <w:multiLevelType w:val="multilevel"/>
    <w:tmpl w:val="39304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ECB3861"/>
    <w:multiLevelType w:val="hybridMultilevel"/>
    <w:tmpl w:val="54FA8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4D1D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A13960"/>
    <w:multiLevelType w:val="multilevel"/>
    <w:tmpl w:val="B1A4765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2F730BE7"/>
    <w:multiLevelType w:val="hybridMultilevel"/>
    <w:tmpl w:val="774C0658"/>
    <w:lvl w:ilvl="0" w:tplc="5A422360">
      <w:start w:val="1"/>
      <w:numFmt w:val="decimal"/>
      <w:lvlText w:val="%1."/>
      <w:lvlJc w:val="left"/>
      <w:pPr>
        <w:tabs>
          <w:tab w:val="num" w:pos="416"/>
        </w:tabs>
        <w:ind w:left="1023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76E74395"/>
    <w:multiLevelType w:val="hybridMultilevel"/>
    <w:tmpl w:val="1BAAC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7"/>
  </w:num>
  <w:num w:numId="9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9"/>
  </w:num>
  <w:num w:numId="18">
    <w:abstractNumId w:val="20"/>
  </w:num>
  <w:num w:numId="19">
    <w:abstractNumId w:val="16"/>
  </w:num>
  <w:num w:numId="20">
    <w:abstractNumId w:val="18"/>
  </w:num>
  <w:num w:numId="21">
    <w:abstractNumId w:val="22"/>
  </w:num>
  <w:num w:numId="22">
    <w:abstractNumId w:val="1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27"/>
    <w:rsid w:val="000223D8"/>
    <w:rsid w:val="000668DB"/>
    <w:rsid w:val="00082886"/>
    <w:rsid w:val="000D4599"/>
    <w:rsid w:val="0013250F"/>
    <w:rsid w:val="00195E01"/>
    <w:rsid w:val="001A5DB4"/>
    <w:rsid w:val="001B115E"/>
    <w:rsid w:val="002514FC"/>
    <w:rsid w:val="003D1359"/>
    <w:rsid w:val="004055B4"/>
    <w:rsid w:val="0045148B"/>
    <w:rsid w:val="004538EC"/>
    <w:rsid w:val="004B2F51"/>
    <w:rsid w:val="004F4DC1"/>
    <w:rsid w:val="00502B80"/>
    <w:rsid w:val="00511490"/>
    <w:rsid w:val="0055029F"/>
    <w:rsid w:val="005619C6"/>
    <w:rsid w:val="005F2EF8"/>
    <w:rsid w:val="006244E1"/>
    <w:rsid w:val="00691797"/>
    <w:rsid w:val="006B600D"/>
    <w:rsid w:val="00720F03"/>
    <w:rsid w:val="007E077D"/>
    <w:rsid w:val="00963A54"/>
    <w:rsid w:val="009B26A4"/>
    <w:rsid w:val="00A36AC8"/>
    <w:rsid w:val="00A769E9"/>
    <w:rsid w:val="00BE4C27"/>
    <w:rsid w:val="00C54BC0"/>
    <w:rsid w:val="00C559DC"/>
    <w:rsid w:val="00C57CBD"/>
    <w:rsid w:val="00CB512C"/>
    <w:rsid w:val="00CB75F8"/>
    <w:rsid w:val="00D10EF0"/>
    <w:rsid w:val="00D86F21"/>
    <w:rsid w:val="00DF6798"/>
    <w:rsid w:val="00E40E96"/>
    <w:rsid w:val="00E61080"/>
    <w:rsid w:val="00E74DEC"/>
    <w:rsid w:val="00EC2887"/>
    <w:rsid w:val="00EE5610"/>
    <w:rsid w:val="00EF31AC"/>
    <w:rsid w:val="00F20F5D"/>
    <w:rsid w:val="00F47E22"/>
    <w:rsid w:val="00F8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CF3E"/>
  <w15:chartTrackingRefBased/>
  <w15:docId w15:val="{476B2C6A-9F55-4CBF-98BE-6117C35D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">
    <w:name w:val="Основной текст + Times New Roman"/>
    <w:aliases w:val="11,5 pt"/>
    <w:rsid w:val="0045148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4">
    <w:name w:val="Текст примечания Знак"/>
    <w:link w:val="a5"/>
    <w:semiHidden/>
    <w:locked/>
    <w:rsid w:val="0045148B"/>
    <w:rPr>
      <w:lang w:val="uk-UA" w:eastAsia="uk-UA"/>
    </w:rPr>
  </w:style>
  <w:style w:type="paragraph" w:styleId="a5">
    <w:name w:val="annotation text"/>
    <w:basedOn w:val="a"/>
    <w:link w:val="a4"/>
    <w:semiHidden/>
    <w:rsid w:val="0045148B"/>
    <w:pPr>
      <w:spacing w:after="0" w:line="240" w:lineRule="auto"/>
    </w:pPr>
    <w:rPr>
      <w:lang w:val="uk-UA" w:eastAsia="uk-UA"/>
    </w:rPr>
  </w:style>
  <w:style w:type="character" w:customStyle="1" w:styleId="1">
    <w:name w:val="Текст примечания Знак1"/>
    <w:basedOn w:val="a0"/>
    <w:uiPriority w:val="99"/>
    <w:semiHidden/>
    <w:rsid w:val="0045148B"/>
    <w:rPr>
      <w:sz w:val="20"/>
      <w:szCs w:val="20"/>
    </w:rPr>
  </w:style>
  <w:style w:type="character" w:styleId="a6">
    <w:name w:val="Hyperlink"/>
    <w:rsid w:val="0045148B"/>
    <w:rPr>
      <w:color w:val="000080"/>
      <w:u w:val="single"/>
    </w:rPr>
  </w:style>
  <w:style w:type="paragraph" w:customStyle="1" w:styleId="10">
    <w:name w:val="Абзац списка1"/>
    <w:basedOn w:val="a"/>
    <w:rsid w:val="0045148B"/>
    <w:pPr>
      <w:widowControl w:val="0"/>
      <w:suppressAutoHyphens/>
      <w:spacing w:after="0" w:line="240" w:lineRule="auto"/>
      <w:ind w:left="720"/>
    </w:pPr>
    <w:rPr>
      <w:rFonts w:ascii="Arial" w:eastAsia="Times New Roman" w:hAnsi="Arial" w:cs="Mangal"/>
      <w:kern w:val="2"/>
      <w:sz w:val="20"/>
      <w:szCs w:val="24"/>
      <w:lang w:eastAsia="zh-CN" w:bidi="hi-IN"/>
    </w:rPr>
  </w:style>
  <w:style w:type="paragraph" w:styleId="a7">
    <w:name w:val="Body Text"/>
    <w:basedOn w:val="a"/>
    <w:link w:val="a8"/>
    <w:rsid w:val="00E40E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40E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DF6798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F6798"/>
    <w:rPr>
      <w:b/>
      <w:bCs/>
    </w:rPr>
  </w:style>
  <w:style w:type="character" w:customStyle="1" w:styleId="WW8Num1z0">
    <w:name w:val="WW8Num1z0"/>
    <w:rsid w:val="001B115E"/>
    <w:rPr>
      <w:rFonts w:ascii="Symbol" w:hAnsi="Symbol" w:cs="Symbol"/>
    </w:rPr>
  </w:style>
  <w:style w:type="character" w:customStyle="1" w:styleId="WW8Num1z1">
    <w:name w:val="WW8Num1z1"/>
    <w:rsid w:val="001B115E"/>
    <w:rPr>
      <w:rFonts w:ascii="Courier New" w:hAnsi="Courier New" w:cs="Courier New"/>
    </w:rPr>
  </w:style>
  <w:style w:type="character" w:customStyle="1" w:styleId="WW8Num1z2">
    <w:name w:val="WW8Num1z2"/>
    <w:rsid w:val="001B115E"/>
    <w:rPr>
      <w:rFonts w:ascii="Wingdings" w:hAnsi="Wingdings" w:cs="Wingdings"/>
    </w:rPr>
  </w:style>
  <w:style w:type="character" w:customStyle="1" w:styleId="WW8Num2z0">
    <w:name w:val="WW8Num2z0"/>
    <w:rsid w:val="001B115E"/>
    <w:rPr>
      <w:rFonts w:ascii="Symbol" w:hAnsi="Symbol" w:cs="Symbol"/>
    </w:rPr>
  </w:style>
  <w:style w:type="character" w:customStyle="1" w:styleId="WW8Num2z1">
    <w:name w:val="WW8Num2z1"/>
    <w:rsid w:val="001B115E"/>
    <w:rPr>
      <w:rFonts w:ascii="Courier New" w:hAnsi="Courier New" w:cs="Courier New"/>
    </w:rPr>
  </w:style>
  <w:style w:type="character" w:customStyle="1" w:styleId="WW8Num2z2">
    <w:name w:val="WW8Num2z2"/>
    <w:rsid w:val="001B115E"/>
    <w:rPr>
      <w:rFonts w:ascii="Wingdings" w:hAnsi="Wingdings" w:cs="Wingdings"/>
    </w:rPr>
  </w:style>
  <w:style w:type="character" w:customStyle="1" w:styleId="WW8Num3z0">
    <w:name w:val="WW8Num3z0"/>
    <w:rsid w:val="001B115E"/>
    <w:rPr>
      <w:rFonts w:ascii="Wingdings 2" w:hAnsi="Wingdings 2" w:cs="OpenSymbol"/>
    </w:rPr>
  </w:style>
  <w:style w:type="character" w:customStyle="1" w:styleId="WW8Num3z1">
    <w:name w:val="WW8Num3z1"/>
    <w:rsid w:val="001B115E"/>
    <w:rPr>
      <w:rFonts w:ascii="OpenSymbol" w:hAnsi="OpenSymbol" w:cs="OpenSymbol"/>
    </w:rPr>
  </w:style>
  <w:style w:type="character" w:customStyle="1" w:styleId="WW8Num4z0">
    <w:name w:val="WW8Num4z0"/>
    <w:rsid w:val="001B115E"/>
    <w:rPr>
      <w:rFonts w:ascii="Wingdings 2" w:hAnsi="Wingdings 2" w:cs="OpenSymbol"/>
    </w:rPr>
  </w:style>
  <w:style w:type="character" w:customStyle="1" w:styleId="WW8Num4z1">
    <w:name w:val="WW8Num4z1"/>
    <w:rsid w:val="001B115E"/>
    <w:rPr>
      <w:rFonts w:ascii="OpenSymbol" w:hAnsi="OpenSymbol" w:cs="OpenSymbol"/>
    </w:rPr>
  </w:style>
  <w:style w:type="character" w:customStyle="1" w:styleId="WW8Num5z0">
    <w:name w:val="WW8Num5z0"/>
    <w:rsid w:val="001B115E"/>
    <w:rPr>
      <w:rFonts w:ascii="Wingdings 2" w:hAnsi="Wingdings 2" w:cs="OpenSymbol"/>
      <w:color w:val="000000"/>
      <w:spacing w:val="-1"/>
      <w:sz w:val="24"/>
      <w:szCs w:val="24"/>
    </w:rPr>
  </w:style>
  <w:style w:type="character" w:customStyle="1" w:styleId="WW8Num5z1">
    <w:name w:val="WW8Num5z1"/>
    <w:rsid w:val="001B115E"/>
    <w:rPr>
      <w:rFonts w:ascii="OpenSymbol" w:hAnsi="OpenSymbol" w:cs="OpenSymbol"/>
    </w:rPr>
  </w:style>
  <w:style w:type="character" w:customStyle="1" w:styleId="WW8Num6z0">
    <w:name w:val="WW8Num6z0"/>
    <w:rsid w:val="001B115E"/>
    <w:rPr>
      <w:rFonts w:ascii="Symbol" w:hAnsi="Symbol" w:cs="OpenSymbol"/>
    </w:rPr>
  </w:style>
  <w:style w:type="character" w:customStyle="1" w:styleId="WW8Num7z0">
    <w:name w:val="WW8Num7z0"/>
    <w:rsid w:val="001B115E"/>
    <w:rPr>
      <w:rFonts w:ascii="Symbol" w:hAnsi="Symbol" w:cs="Symbol"/>
    </w:rPr>
  </w:style>
  <w:style w:type="character" w:customStyle="1" w:styleId="WW8Num8z0">
    <w:name w:val="WW8Num8z0"/>
    <w:rsid w:val="001B115E"/>
    <w:rPr>
      <w:rFonts w:ascii="Symbol" w:eastAsia="@Arial Unicode MS" w:hAnsi="Symbol" w:cs="OpenSymbol"/>
      <w:sz w:val="24"/>
    </w:rPr>
  </w:style>
  <w:style w:type="character" w:customStyle="1" w:styleId="WW8Num9z0">
    <w:name w:val="WW8Num9z0"/>
    <w:rsid w:val="001B115E"/>
  </w:style>
  <w:style w:type="character" w:customStyle="1" w:styleId="WW8Num9z1">
    <w:name w:val="WW8Num9z1"/>
    <w:rsid w:val="001B115E"/>
  </w:style>
  <w:style w:type="character" w:customStyle="1" w:styleId="WW8Num9z2">
    <w:name w:val="WW8Num9z2"/>
    <w:rsid w:val="001B115E"/>
  </w:style>
  <w:style w:type="character" w:customStyle="1" w:styleId="WW8Num9z3">
    <w:name w:val="WW8Num9z3"/>
    <w:rsid w:val="001B115E"/>
  </w:style>
  <w:style w:type="character" w:customStyle="1" w:styleId="WW8Num9z4">
    <w:name w:val="WW8Num9z4"/>
    <w:rsid w:val="001B115E"/>
  </w:style>
  <w:style w:type="character" w:customStyle="1" w:styleId="WW8Num9z5">
    <w:name w:val="WW8Num9z5"/>
    <w:rsid w:val="001B115E"/>
  </w:style>
  <w:style w:type="character" w:customStyle="1" w:styleId="WW8Num9z6">
    <w:name w:val="WW8Num9z6"/>
    <w:rsid w:val="001B115E"/>
  </w:style>
  <w:style w:type="character" w:customStyle="1" w:styleId="WW8Num9z7">
    <w:name w:val="WW8Num9z7"/>
    <w:rsid w:val="001B115E"/>
  </w:style>
  <w:style w:type="character" w:customStyle="1" w:styleId="WW8Num9z8">
    <w:name w:val="WW8Num9z8"/>
    <w:rsid w:val="001B115E"/>
  </w:style>
  <w:style w:type="character" w:customStyle="1" w:styleId="WW8Num3z2">
    <w:name w:val="WW8Num3z2"/>
    <w:rsid w:val="001B115E"/>
  </w:style>
  <w:style w:type="character" w:customStyle="1" w:styleId="WW8Num3z3">
    <w:name w:val="WW8Num3z3"/>
    <w:rsid w:val="001B115E"/>
  </w:style>
  <w:style w:type="character" w:customStyle="1" w:styleId="WW8Num3z4">
    <w:name w:val="WW8Num3z4"/>
    <w:rsid w:val="001B115E"/>
  </w:style>
  <w:style w:type="character" w:customStyle="1" w:styleId="WW8Num3z5">
    <w:name w:val="WW8Num3z5"/>
    <w:rsid w:val="001B115E"/>
  </w:style>
  <w:style w:type="character" w:customStyle="1" w:styleId="WW8Num3z6">
    <w:name w:val="WW8Num3z6"/>
    <w:rsid w:val="001B115E"/>
  </w:style>
  <w:style w:type="character" w:customStyle="1" w:styleId="WW8Num3z7">
    <w:name w:val="WW8Num3z7"/>
    <w:rsid w:val="001B115E"/>
  </w:style>
  <w:style w:type="character" w:customStyle="1" w:styleId="WW8Num3z8">
    <w:name w:val="WW8Num3z8"/>
    <w:rsid w:val="001B115E"/>
  </w:style>
  <w:style w:type="character" w:customStyle="1" w:styleId="WW8Num6z1">
    <w:name w:val="WW8Num6z1"/>
    <w:rsid w:val="001B115E"/>
    <w:rPr>
      <w:rFonts w:ascii="OpenSymbol" w:hAnsi="OpenSymbol" w:cs="OpenSymbol"/>
    </w:rPr>
  </w:style>
  <w:style w:type="character" w:customStyle="1" w:styleId="WW8Num7z1">
    <w:name w:val="WW8Num7z1"/>
    <w:rsid w:val="001B115E"/>
    <w:rPr>
      <w:rFonts w:ascii="OpenSymbol" w:hAnsi="OpenSymbol" w:cs="OpenSymbol"/>
    </w:rPr>
  </w:style>
  <w:style w:type="character" w:customStyle="1" w:styleId="WW8Num8z1">
    <w:name w:val="WW8Num8z1"/>
    <w:rsid w:val="001B115E"/>
    <w:rPr>
      <w:rFonts w:ascii="OpenSymbol" w:hAnsi="OpenSymbol" w:cs="OpenSymbol"/>
    </w:rPr>
  </w:style>
  <w:style w:type="character" w:customStyle="1" w:styleId="WW8Num10z0">
    <w:name w:val="WW8Num10z0"/>
    <w:rsid w:val="001B115E"/>
    <w:rPr>
      <w:rFonts w:ascii="Symbol" w:hAnsi="Symbol" w:cs="OpenSymbol"/>
    </w:rPr>
  </w:style>
  <w:style w:type="character" w:customStyle="1" w:styleId="WW8Num11z0">
    <w:name w:val="WW8Num11z0"/>
    <w:rsid w:val="001B115E"/>
    <w:rPr>
      <w:rFonts w:ascii="Symbol" w:hAnsi="Symbol" w:cs="Symbol"/>
    </w:rPr>
  </w:style>
  <w:style w:type="character" w:customStyle="1" w:styleId="WW8Num12z0">
    <w:name w:val="WW8Num12z0"/>
    <w:rsid w:val="001B115E"/>
    <w:rPr>
      <w:rFonts w:ascii="Symbol" w:eastAsia="@Arial Unicode MS" w:hAnsi="Symbol" w:cs="OpenSymbol"/>
    </w:rPr>
  </w:style>
  <w:style w:type="character" w:customStyle="1" w:styleId="WW8Num13z0">
    <w:name w:val="WW8Num13z0"/>
    <w:rsid w:val="001B115E"/>
  </w:style>
  <w:style w:type="character" w:customStyle="1" w:styleId="WW8Num13z1">
    <w:name w:val="WW8Num13z1"/>
    <w:rsid w:val="001B115E"/>
  </w:style>
  <w:style w:type="character" w:customStyle="1" w:styleId="WW8Num13z2">
    <w:name w:val="WW8Num13z2"/>
    <w:rsid w:val="001B115E"/>
  </w:style>
  <w:style w:type="character" w:customStyle="1" w:styleId="WW8Num13z3">
    <w:name w:val="WW8Num13z3"/>
    <w:rsid w:val="001B115E"/>
  </w:style>
  <w:style w:type="character" w:customStyle="1" w:styleId="WW8Num13z4">
    <w:name w:val="WW8Num13z4"/>
    <w:rsid w:val="001B115E"/>
  </w:style>
  <w:style w:type="character" w:customStyle="1" w:styleId="WW8Num13z5">
    <w:name w:val="WW8Num13z5"/>
    <w:rsid w:val="001B115E"/>
  </w:style>
  <w:style w:type="character" w:customStyle="1" w:styleId="WW8Num13z6">
    <w:name w:val="WW8Num13z6"/>
    <w:rsid w:val="001B115E"/>
  </w:style>
  <w:style w:type="character" w:customStyle="1" w:styleId="WW8Num13z7">
    <w:name w:val="WW8Num13z7"/>
    <w:rsid w:val="001B115E"/>
  </w:style>
  <w:style w:type="character" w:customStyle="1" w:styleId="WW8Num13z8">
    <w:name w:val="WW8Num13z8"/>
    <w:rsid w:val="001B115E"/>
  </w:style>
  <w:style w:type="character" w:customStyle="1" w:styleId="11">
    <w:name w:val="Основной шрифт абзаца1"/>
    <w:rsid w:val="001B115E"/>
  </w:style>
  <w:style w:type="character" w:customStyle="1" w:styleId="WW8Num10z1">
    <w:name w:val="WW8Num10z1"/>
    <w:rsid w:val="001B115E"/>
    <w:rPr>
      <w:rFonts w:ascii="OpenSymbol" w:hAnsi="OpenSymbol" w:cs="OpenSymbol"/>
    </w:rPr>
  </w:style>
  <w:style w:type="character" w:customStyle="1" w:styleId="WW8Num11z1">
    <w:name w:val="WW8Num11z1"/>
    <w:rsid w:val="001B115E"/>
    <w:rPr>
      <w:rFonts w:ascii="OpenSymbol" w:hAnsi="OpenSymbol" w:cs="OpenSymbol"/>
    </w:rPr>
  </w:style>
  <w:style w:type="character" w:customStyle="1" w:styleId="WW8Num12z1">
    <w:name w:val="WW8Num12z1"/>
    <w:rsid w:val="001B115E"/>
    <w:rPr>
      <w:rFonts w:ascii="OpenSymbol" w:hAnsi="OpenSymbol" w:cs="OpenSymbol"/>
    </w:rPr>
  </w:style>
  <w:style w:type="character" w:customStyle="1" w:styleId="WW8Num14z0">
    <w:name w:val="WW8Num14z0"/>
    <w:rsid w:val="001B115E"/>
    <w:rPr>
      <w:rFonts w:ascii="Wingdings 2" w:hAnsi="Wingdings 2" w:cs="OpenSymbol"/>
    </w:rPr>
  </w:style>
  <w:style w:type="character" w:customStyle="1" w:styleId="WW8Num14z1">
    <w:name w:val="WW8Num14z1"/>
    <w:rsid w:val="001B115E"/>
    <w:rPr>
      <w:rFonts w:ascii="OpenSymbol" w:hAnsi="OpenSymbol" w:cs="OpenSymbol"/>
    </w:rPr>
  </w:style>
  <w:style w:type="character" w:customStyle="1" w:styleId="WW8Num15z0">
    <w:name w:val="WW8Num15z0"/>
    <w:rsid w:val="001B115E"/>
    <w:rPr>
      <w:rFonts w:ascii="Wingdings 2" w:hAnsi="Wingdings 2" w:cs="OpenSymbol"/>
    </w:rPr>
  </w:style>
  <w:style w:type="character" w:customStyle="1" w:styleId="WW8Num16z0">
    <w:name w:val="WW8Num16z0"/>
    <w:rsid w:val="001B115E"/>
    <w:rPr>
      <w:rFonts w:ascii="Symbol" w:hAnsi="Symbol" w:cs="Symbol"/>
    </w:rPr>
  </w:style>
  <w:style w:type="character" w:customStyle="1" w:styleId="Absatz-Standardschriftart">
    <w:name w:val="Absatz-Standardschriftart"/>
    <w:rsid w:val="001B115E"/>
  </w:style>
  <w:style w:type="character" w:customStyle="1" w:styleId="WW8Num17z0">
    <w:name w:val="WW8Num17z0"/>
    <w:rsid w:val="001B115E"/>
    <w:rPr>
      <w:rFonts w:ascii="Symbol" w:hAnsi="Symbol" w:cs="Symbol"/>
    </w:rPr>
  </w:style>
  <w:style w:type="character" w:customStyle="1" w:styleId="WW-Absatz-Standardschriftart">
    <w:name w:val="WW-Absatz-Standardschriftart"/>
    <w:rsid w:val="001B115E"/>
  </w:style>
  <w:style w:type="character" w:customStyle="1" w:styleId="WW8Num15z1">
    <w:name w:val="WW8Num15z1"/>
    <w:rsid w:val="001B115E"/>
    <w:rPr>
      <w:rFonts w:ascii="OpenSymbol" w:hAnsi="OpenSymbol" w:cs="OpenSymbol"/>
    </w:rPr>
  </w:style>
  <w:style w:type="character" w:customStyle="1" w:styleId="WW8Num24z0">
    <w:name w:val="WW8Num24z0"/>
    <w:rsid w:val="001B115E"/>
    <w:rPr>
      <w:rFonts w:ascii="Symbol" w:hAnsi="Symbol" w:cs="Symbol"/>
    </w:rPr>
  </w:style>
  <w:style w:type="character" w:customStyle="1" w:styleId="WW8Num24z1">
    <w:name w:val="WW8Num24z1"/>
    <w:rsid w:val="001B115E"/>
    <w:rPr>
      <w:rFonts w:ascii="Courier New" w:hAnsi="Courier New" w:cs="Courier New"/>
    </w:rPr>
  </w:style>
  <w:style w:type="character" w:customStyle="1" w:styleId="WW8Num24z2">
    <w:name w:val="WW8Num24z2"/>
    <w:rsid w:val="001B115E"/>
    <w:rPr>
      <w:rFonts w:ascii="Wingdings" w:hAnsi="Wingdings" w:cs="Wingdings"/>
    </w:rPr>
  </w:style>
  <w:style w:type="character" w:customStyle="1" w:styleId="WW8Num35z0">
    <w:name w:val="WW8Num35z0"/>
    <w:rsid w:val="001B115E"/>
    <w:rPr>
      <w:rFonts w:ascii="Symbol" w:hAnsi="Symbol" w:cs="Symbol"/>
    </w:rPr>
  </w:style>
  <w:style w:type="character" w:customStyle="1" w:styleId="WW8Num35z1">
    <w:name w:val="WW8Num35z1"/>
    <w:rsid w:val="001B115E"/>
    <w:rPr>
      <w:rFonts w:ascii="Courier New" w:hAnsi="Courier New" w:cs="Courier New"/>
    </w:rPr>
  </w:style>
  <w:style w:type="character" w:customStyle="1" w:styleId="WW8Num35z2">
    <w:name w:val="WW8Num35z2"/>
    <w:rsid w:val="001B115E"/>
    <w:rPr>
      <w:rFonts w:ascii="Wingdings" w:hAnsi="Wingdings" w:cs="Wingdings"/>
    </w:rPr>
  </w:style>
  <w:style w:type="character" w:customStyle="1" w:styleId="WW8Num33z0">
    <w:name w:val="WW8Num33z0"/>
    <w:rsid w:val="001B115E"/>
    <w:rPr>
      <w:rFonts w:ascii="Symbol" w:hAnsi="Symbol" w:cs="Symbol"/>
    </w:rPr>
  </w:style>
  <w:style w:type="character" w:customStyle="1" w:styleId="WW8Num33z1">
    <w:name w:val="WW8Num33z1"/>
    <w:rsid w:val="001B115E"/>
    <w:rPr>
      <w:rFonts w:ascii="Courier New" w:hAnsi="Courier New" w:cs="Courier New"/>
    </w:rPr>
  </w:style>
  <w:style w:type="character" w:customStyle="1" w:styleId="WW8Num33z2">
    <w:name w:val="WW8Num33z2"/>
    <w:rsid w:val="001B115E"/>
    <w:rPr>
      <w:rFonts w:ascii="Wingdings" w:hAnsi="Wingdings" w:cs="Wingdings"/>
    </w:rPr>
  </w:style>
  <w:style w:type="character" w:customStyle="1" w:styleId="WW8Num38z0">
    <w:name w:val="WW8Num38z0"/>
    <w:rsid w:val="001B115E"/>
    <w:rPr>
      <w:rFonts w:ascii="Symbol" w:hAnsi="Symbol" w:cs="Symbol"/>
      <w:sz w:val="24"/>
      <w:szCs w:val="24"/>
    </w:rPr>
  </w:style>
  <w:style w:type="character" w:customStyle="1" w:styleId="WW8Num38z1">
    <w:name w:val="WW8Num38z1"/>
    <w:rsid w:val="001B115E"/>
    <w:rPr>
      <w:rFonts w:ascii="Courier New" w:hAnsi="Courier New" w:cs="Courier New"/>
    </w:rPr>
  </w:style>
  <w:style w:type="character" w:customStyle="1" w:styleId="WW8Num38z2">
    <w:name w:val="WW8Num38z2"/>
    <w:rsid w:val="001B115E"/>
    <w:rPr>
      <w:rFonts w:ascii="Wingdings" w:hAnsi="Wingdings" w:cs="Wingdings"/>
    </w:rPr>
  </w:style>
  <w:style w:type="character" w:customStyle="1" w:styleId="WW8Num38z3">
    <w:name w:val="WW8Num38z3"/>
    <w:rsid w:val="001B115E"/>
    <w:rPr>
      <w:rFonts w:ascii="Symbol" w:hAnsi="Symbol" w:cs="Symbol"/>
    </w:rPr>
  </w:style>
  <w:style w:type="character" w:customStyle="1" w:styleId="ab">
    <w:name w:val="Маркеры списка"/>
    <w:rsid w:val="001B115E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7"/>
    <w:rsid w:val="001B115E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styleId="ac">
    <w:name w:val="List"/>
    <w:basedOn w:val="a7"/>
    <w:rsid w:val="001B115E"/>
    <w:pPr>
      <w:widowControl w:val="0"/>
      <w:suppressAutoHyphens/>
    </w:pPr>
    <w:rPr>
      <w:rFonts w:ascii="Arial" w:eastAsia="SimSun" w:hAnsi="Arial" w:cs="Mangal"/>
      <w:kern w:val="2"/>
      <w:sz w:val="20"/>
      <w:lang w:eastAsia="zh-CN" w:bidi="hi-IN"/>
    </w:rPr>
  </w:style>
  <w:style w:type="paragraph" w:styleId="ad">
    <w:name w:val="caption"/>
    <w:basedOn w:val="a"/>
    <w:qFormat/>
    <w:rsid w:val="001B115E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Arial Unicode MS"/>
      <w:i/>
      <w:iCs/>
      <w:kern w:val="2"/>
      <w:sz w:val="24"/>
      <w:szCs w:val="24"/>
      <w:lang w:eastAsia="zh-CN" w:bidi="hi-IN"/>
    </w:rPr>
  </w:style>
  <w:style w:type="paragraph" w:customStyle="1" w:styleId="2">
    <w:name w:val="Указатель2"/>
    <w:basedOn w:val="a"/>
    <w:rsid w:val="001B115E"/>
    <w:pPr>
      <w:widowControl w:val="0"/>
      <w:suppressLineNumbers/>
      <w:suppressAutoHyphens/>
      <w:spacing w:after="0" w:line="240" w:lineRule="auto"/>
    </w:pPr>
    <w:rPr>
      <w:rFonts w:ascii="Arial" w:eastAsia="SimSun" w:hAnsi="Arial" w:cs="Arial Unicode MS"/>
      <w:kern w:val="2"/>
      <w:sz w:val="20"/>
      <w:szCs w:val="24"/>
      <w:lang w:eastAsia="zh-CN" w:bidi="hi-IN"/>
    </w:rPr>
  </w:style>
  <w:style w:type="paragraph" w:customStyle="1" w:styleId="13">
    <w:name w:val="Название1"/>
    <w:basedOn w:val="a"/>
    <w:rsid w:val="001B115E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2"/>
      <w:sz w:val="20"/>
      <w:szCs w:val="24"/>
      <w:lang w:eastAsia="zh-CN" w:bidi="hi-IN"/>
    </w:rPr>
  </w:style>
  <w:style w:type="paragraph" w:customStyle="1" w:styleId="14">
    <w:name w:val="Указатель1"/>
    <w:basedOn w:val="a"/>
    <w:rsid w:val="001B115E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customStyle="1" w:styleId="15">
    <w:name w:val="Текст выноски1"/>
    <w:basedOn w:val="a"/>
    <w:rsid w:val="001B115E"/>
    <w:pPr>
      <w:widowControl w:val="0"/>
      <w:suppressAutoHyphens/>
      <w:spacing w:after="0" w:line="100" w:lineRule="atLeast"/>
    </w:pPr>
    <w:rPr>
      <w:rFonts w:ascii="Tahoma" w:eastAsia="SimSun" w:hAnsi="Tahoma" w:cs="Calibri"/>
      <w:kern w:val="2"/>
      <w:sz w:val="16"/>
      <w:szCs w:val="16"/>
      <w:lang w:eastAsia="zh-CN" w:bidi="hi-IN"/>
    </w:rPr>
  </w:style>
  <w:style w:type="paragraph" w:customStyle="1" w:styleId="ae">
    <w:name w:val="Содержимое таблицы"/>
    <w:basedOn w:val="a"/>
    <w:rsid w:val="001B115E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customStyle="1" w:styleId="af">
    <w:name w:val="Заголовок таблицы"/>
    <w:basedOn w:val="ae"/>
    <w:rsid w:val="001B115E"/>
    <w:pPr>
      <w:jc w:val="center"/>
    </w:pPr>
    <w:rPr>
      <w:b/>
      <w:bCs/>
    </w:rPr>
  </w:style>
  <w:style w:type="paragraph" w:styleId="af0">
    <w:name w:val="No Spacing"/>
    <w:qFormat/>
    <w:rsid w:val="001B115E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styleId="af1">
    <w:name w:val="List Paragraph"/>
    <w:basedOn w:val="a"/>
    <w:qFormat/>
    <w:rsid w:val="001B115E"/>
    <w:pPr>
      <w:widowControl w:val="0"/>
      <w:suppressAutoHyphens/>
      <w:spacing w:after="0" w:line="240" w:lineRule="auto"/>
      <w:ind w:left="720"/>
    </w:pPr>
    <w:rPr>
      <w:rFonts w:ascii="Arial" w:eastAsia="Times New Roman" w:hAnsi="Arial" w:cs="Mangal"/>
      <w:kern w:val="2"/>
      <w:sz w:val="24"/>
      <w:szCs w:val="24"/>
      <w:lang w:eastAsia="zh-CN" w:bidi="hi-IN"/>
    </w:rPr>
  </w:style>
  <w:style w:type="character" w:customStyle="1" w:styleId="af2">
    <w:name w:val="Основной текст_"/>
    <w:link w:val="16"/>
    <w:locked/>
    <w:rsid w:val="00CB512C"/>
    <w:rPr>
      <w:rFonts w:ascii="Times New Roman" w:hAnsi="Times New Roman"/>
      <w:shd w:val="clear" w:color="auto" w:fill="FFFFFF"/>
    </w:rPr>
  </w:style>
  <w:style w:type="paragraph" w:customStyle="1" w:styleId="16">
    <w:name w:val="Основной текст1"/>
    <w:basedOn w:val="a"/>
    <w:link w:val="af2"/>
    <w:rsid w:val="00CB512C"/>
    <w:pPr>
      <w:shd w:val="clear" w:color="auto" w:fill="FFFFFF"/>
      <w:spacing w:before="360" w:after="0" w:line="226" w:lineRule="exact"/>
      <w:ind w:firstLine="280"/>
      <w:jc w:val="both"/>
    </w:pPr>
    <w:rPr>
      <w:rFonts w:ascii="Times New Roman" w:hAnsi="Times New Roman"/>
    </w:rPr>
  </w:style>
  <w:style w:type="paragraph" w:styleId="af3">
    <w:name w:val="footer"/>
    <w:basedOn w:val="a"/>
    <w:link w:val="af4"/>
    <w:uiPriority w:val="99"/>
    <w:unhideWhenUsed/>
    <w:rsid w:val="00CB51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CB512C"/>
    <w:rPr>
      <w:rFonts w:ascii="Calibri" w:eastAsia="Times New Roman" w:hAnsi="Calibri" w:cs="Times New Roman"/>
    </w:rPr>
  </w:style>
  <w:style w:type="character" w:styleId="af5">
    <w:name w:val="page number"/>
    <w:basedOn w:val="a0"/>
    <w:uiPriority w:val="99"/>
    <w:rsid w:val="00CB512C"/>
    <w:rPr>
      <w:rFonts w:cs="Times New Roman"/>
    </w:rPr>
  </w:style>
  <w:style w:type="paragraph" w:customStyle="1" w:styleId="pboth">
    <w:name w:val="pboth"/>
    <w:basedOn w:val="a"/>
    <w:rsid w:val="00CB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7">
    <w:name w:val="p117"/>
    <w:basedOn w:val="a"/>
    <w:rsid w:val="00CB512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alloon Text"/>
    <w:basedOn w:val="a"/>
    <w:link w:val="af7"/>
    <w:uiPriority w:val="99"/>
    <w:semiHidden/>
    <w:unhideWhenUsed/>
    <w:rsid w:val="006B6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B600D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6B6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6B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13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2022-08-29T02:25:00Z</cp:lastPrinted>
  <dcterms:created xsi:type="dcterms:W3CDTF">2020-09-22T14:27:00Z</dcterms:created>
  <dcterms:modified xsi:type="dcterms:W3CDTF">2023-08-31T05:15:00Z</dcterms:modified>
</cp:coreProperties>
</file>