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BF" w:rsidRPr="006274BF" w:rsidRDefault="006274BF" w:rsidP="006274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7731699"/>
      <w:r w:rsidRPr="006274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Муниципальное бюджетное общеобразовательное </w:t>
      </w:r>
    </w:p>
    <w:p w:rsidR="006274BF" w:rsidRPr="006274BF" w:rsidRDefault="006274BF" w:rsidP="006274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учреждение Сукпакская средняя общеобразовательная школа  имени Б.И.Араптана муниципального района «Кызылский кожуун» Республики Тыва</w:t>
      </w: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63"/>
        <w:tblW w:w="10552" w:type="dxa"/>
        <w:tblInd w:w="-856" w:type="dxa"/>
        <w:tblLook w:val="04A0" w:firstRow="1" w:lastRow="0" w:firstColumn="1" w:lastColumn="0" w:noHBand="0" w:noVBand="1"/>
      </w:tblPr>
      <w:tblGrid>
        <w:gridCol w:w="3261"/>
        <w:gridCol w:w="3260"/>
        <w:gridCol w:w="4031"/>
      </w:tblGrid>
      <w:tr w:rsidR="006274BF" w:rsidRPr="006274BF" w:rsidTr="006274BF">
        <w:trPr>
          <w:trHeight w:val="244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4BF" w:rsidRPr="006274BF" w:rsidRDefault="006274BF" w:rsidP="006274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Рассмотрена  на школьном</w:t>
            </w:r>
          </w:p>
          <w:p w:rsidR="006274BF" w:rsidRPr="006274BF" w:rsidRDefault="006274BF" w:rsidP="006274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математики</w:t>
            </w:r>
          </w:p>
          <w:p w:rsidR="006274BF" w:rsidRPr="006274BF" w:rsidRDefault="006274BF" w:rsidP="006274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Протокол №__1__</w:t>
            </w:r>
          </w:p>
          <w:p w:rsidR="006274BF" w:rsidRPr="006274BF" w:rsidRDefault="006274BF" w:rsidP="006274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От_28_» августа  2023 г.</w:t>
            </w:r>
          </w:p>
          <w:p w:rsidR="006274BF" w:rsidRPr="006274BF" w:rsidRDefault="006274BF" w:rsidP="006274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4BF" w:rsidRPr="006274BF" w:rsidRDefault="006274BF" w:rsidP="006274BF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Согласована заместителем директора по УВР:</w:t>
            </w:r>
          </w:p>
          <w:p w:rsidR="006274BF" w:rsidRPr="006274BF" w:rsidRDefault="006274BF" w:rsidP="006274BF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____________Сарыглар С.В.</w:t>
            </w:r>
          </w:p>
          <w:p w:rsidR="006274BF" w:rsidRPr="006274BF" w:rsidRDefault="006274BF" w:rsidP="006274BF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«30» августа 2023г.</w:t>
            </w:r>
          </w:p>
          <w:p w:rsidR="006274BF" w:rsidRPr="006274BF" w:rsidRDefault="006274BF" w:rsidP="006274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4BF" w:rsidRPr="006274BF" w:rsidRDefault="006274BF" w:rsidP="006274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Утверждена приказом директора МБОУ Сукпакская средняя общеобразовательная                                                               школа им. Б.И.Араптана </w:t>
            </w:r>
          </w:p>
          <w:p w:rsidR="006274BF" w:rsidRPr="006274BF" w:rsidRDefault="006274BF" w:rsidP="006274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74BF" w:rsidRPr="006274BF" w:rsidRDefault="006274BF" w:rsidP="006274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 xml:space="preserve"> №   215/д    от 30.08.2023 г.</w:t>
            </w:r>
          </w:p>
          <w:p w:rsidR="006274BF" w:rsidRPr="006274BF" w:rsidRDefault="006274BF" w:rsidP="006274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РАБОЧАЯ  ПРОГРАММА  </w:t>
      </w: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</w:t>
      </w:r>
    </w:p>
    <w:p w:rsidR="006274BF" w:rsidRPr="006274BF" w:rsidRDefault="006274BF" w:rsidP="00627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Образовательный уровень: основное общее образование </w:t>
      </w: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Предметная область: математика, алгебра</w:t>
      </w: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предмет: математика</w:t>
      </w: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Класс: 5-9</w:t>
      </w:r>
    </w:p>
    <w:p w:rsidR="006274BF" w:rsidRPr="006274BF" w:rsidRDefault="006274BF" w:rsidP="006274BF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рабочей программы: </w:t>
      </w: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2023-2024 учебный год</w:t>
      </w: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Составитель:  </w:t>
      </w:r>
    </w:p>
    <w:p w:rsidR="006274BF" w:rsidRPr="006274BF" w:rsidRDefault="006274BF" w:rsidP="00627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 учителей математики</w:t>
      </w: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</w:t>
      </w: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94829" w:rsidRDefault="00494829">
      <w:pPr>
        <w:spacing w:after="0"/>
        <w:ind w:left="120"/>
        <w:jc w:val="center"/>
        <w:rPr>
          <w:lang w:val="ru-RU"/>
        </w:rPr>
      </w:pPr>
    </w:p>
    <w:p w:rsidR="006274BF" w:rsidRDefault="006274BF">
      <w:pPr>
        <w:spacing w:after="0"/>
        <w:ind w:left="120"/>
        <w:jc w:val="center"/>
        <w:rPr>
          <w:lang w:val="ru-RU"/>
        </w:rPr>
      </w:pPr>
    </w:p>
    <w:p w:rsidR="006274BF" w:rsidRDefault="006274BF">
      <w:pPr>
        <w:spacing w:after="0"/>
        <w:ind w:left="120"/>
        <w:jc w:val="center"/>
        <w:rPr>
          <w:lang w:val="ru-RU"/>
        </w:rPr>
      </w:pPr>
    </w:p>
    <w:p w:rsidR="006274BF" w:rsidRPr="00BC5158" w:rsidRDefault="006274BF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Сукпак-2023</w:t>
      </w:r>
    </w:p>
    <w:p w:rsidR="00615972" w:rsidRPr="00BC5158" w:rsidRDefault="0059255A" w:rsidP="00D03B19">
      <w:pPr>
        <w:spacing w:after="0" w:line="264" w:lineRule="auto"/>
        <w:ind w:left="120"/>
        <w:jc w:val="center"/>
        <w:rPr>
          <w:lang w:val="ru-RU"/>
        </w:rPr>
      </w:pPr>
      <w:bookmarkStart w:id="1" w:name="block-7731700"/>
      <w:bookmarkEnd w:id="0"/>
      <w:r w:rsidRPr="00BC51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15972" w:rsidRPr="00BC5158" w:rsidRDefault="005925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15972" w:rsidRPr="00BC5158" w:rsidRDefault="005925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15972" w:rsidRPr="00BC5158" w:rsidRDefault="005925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615972" w:rsidRPr="00BC5158" w:rsidRDefault="005925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BC515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BC5158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615972" w:rsidRPr="00BC5158" w:rsidRDefault="00615972">
      <w:pPr>
        <w:rPr>
          <w:lang w:val="ru-RU"/>
        </w:rPr>
        <w:sectPr w:rsidR="00615972" w:rsidRPr="00BC5158">
          <w:pgSz w:w="11906" w:h="16383"/>
          <w:pgMar w:top="1134" w:right="850" w:bottom="1134" w:left="1701" w:header="720" w:footer="720" w:gutter="0"/>
          <w:cols w:space="720"/>
        </w:sect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bookmarkStart w:id="3" w:name="block-7731701"/>
      <w:bookmarkEnd w:id="1"/>
      <w:r w:rsidRPr="00BC51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615972" w:rsidRPr="00494829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494829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BC515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BC515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BC51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BC515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BC515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BC515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BC515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BC51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BC51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615972" w:rsidRPr="00BC5158" w:rsidRDefault="00615972">
      <w:pPr>
        <w:rPr>
          <w:lang w:val="ru-RU"/>
        </w:rPr>
        <w:sectPr w:rsidR="00615972" w:rsidRPr="00BC5158">
          <w:pgSz w:w="11906" w:h="16383"/>
          <w:pgMar w:top="1134" w:right="850" w:bottom="1134" w:left="1701" w:header="720" w:footer="720" w:gutter="0"/>
          <w:cols w:space="720"/>
        </w:sect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bookmarkStart w:id="13" w:name="block-7731702"/>
      <w:bookmarkEnd w:id="3"/>
      <w:r w:rsidRPr="00BC51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C515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Default="005925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15972" w:rsidRPr="00BC5158" w:rsidRDefault="005925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15972" w:rsidRDefault="005925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15972" w:rsidRPr="00BC5158" w:rsidRDefault="005925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15972" w:rsidRPr="00BC5158" w:rsidRDefault="005925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15972" w:rsidRPr="00BC5158" w:rsidRDefault="005925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15972" w:rsidRPr="00BC5158" w:rsidRDefault="005925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15972" w:rsidRDefault="005925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15972" w:rsidRPr="00BC5158" w:rsidRDefault="005925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15972" w:rsidRPr="00BC5158" w:rsidRDefault="005925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15972" w:rsidRPr="00BC5158" w:rsidRDefault="005925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15972" w:rsidRPr="00BC5158" w:rsidRDefault="005925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15972" w:rsidRDefault="005925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15972" w:rsidRPr="00BC5158" w:rsidRDefault="005925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15972" w:rsidRPr="00BC5158" w:rsidRDefault="005925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15972" w:rsidRDefault="005925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15972" w:rsidRPr="00BC5158" w:rsidRDefault="005925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15972" w:rsidRPr="00BC5158" w:rsidRDefault="005925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15972" w:rsidRPr="00BC5158" w:rsidRDefault="0059255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left="120"/>
        <w:jc w:val="both"/>
        <w:rPr>
          <w:lang w:val="ru-RU"/>
        </w:rPr>
      </w:pPr>
      <w:r w:rsidRPr="00BC515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15972" w:rsidRPr="00BC5158" w:rsidRDefault="00615972">
      <w:pPr>
        <w:spacing w:after="0" w:line="264" w:lineRule="auto"/>
        <w:ind w:left="120"/>
        <w:jc w:val="both"/>
        <w:rPr>
          <w:lang w:val="ru-RU"/>
        </w:rPr>
      </w:pP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C515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C515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BC515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BC51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BC51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515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BC515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BC515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BC515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BC515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BC515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BC5158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15972" w:rsidRPr="00BC5158" w:rsidRDefault="0059255A">
      <w:pPr>
        <w:spacing w:after="0" w:line="264" w:lineRule="auto"/>
        <w:ind w:firstLine="600"/>
        <w:jc w:val="both"/>
        <w:rPr>
          <w:lang w:val="ru-RU"/>
        </w:rPr>
      </w:pPr>
      <w:r w:rsidRPr="00BC515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15972" w:rsidRPr="00BC5158" w:rsidRDefault="00615972">
      <w:pPr>
        <w:rPr>
          <w:lang w:val="ru-RU"/>
        </w:rPr>
        <w:sectPr w:rsidR="00615972" w:rsidRPr="00BC5158">
          <w:pgSz w:w="11906" w:h="16383"/>
          <w:pgMar w:top="1134" w:right="850" w:bottom="1134" w:left="1701" w:header="720" w:footer="720" w:gutter="0"/>
          <w:cols w:space="720"/>
        </w:sectPr>
      </w:pPr>
    </w:p>
    <w:p w:rsidR="00615972" w:rsidRDefault="0059255A">
      <w:pPr>
        <w:spacing w:after="0"/>
        <w:ind w:left="120"/>
      </w:pPr>
      <w:bookmarkStart w:id="21" w:name="block-7731698"/>
      <w:bookmarkEnd w:id="13"/>
      <w:r w:rsidRPr="00BC51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5972" w:rsidRDefault="005925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001"/>
        <w:gridCol w:w="910"/>
        <w:gridCol w:w="1761"/>
        <w:gridCol w:w="1827"/>
        <w:gridCol w:w="2684"/>
      </w:tblGrid>
      <w:tr w:rsidR="0061597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Default="00615972"/>
        </w:tc>
      </w:tr>
    </w:tbl>
    <w:p w:rsidR="00615972" w:rsidRDefault="00615972">
      <w:pPr>
        <w:sectPr w:rsidR="00615972" w:rsidSect="002030C9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15972" w:rsidRDefault="005925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1931"/>
        <w:gridCol w:w="915"/>
        <w:gridCol w:w="1771"/>
        <w:gridCol w:w="1837"/>
        <w:gridCol w:w="2725"/>
      </w:tblGrid>
      <w:tr w:rsidR="0061597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15972" w:rsidRDefault="00615972"/>
        </w:tc>
      </w:tr>
    </w:tbl>
    <w:p w:rsidR="00615972" w:rsidRDefault="00615972">
      <w:pPr>
        <w:sectPr w:rsidR="00615972" w:rsidSect="002030C9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15972" w:rsidRDefault="00615972">
      <w:pPr>
        <w:sectPr w:rsidR="0061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972" w:rsidRDefault="0059255A">
      <w:pPr>
        <w:spacing w:after="0"/>
        <w:ind w:left="120"/>
      </w:pPr>
      <w:bookmarkStart w:id="22" w:name="block-773169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5972" w:rsidRDefault="005925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1886"/>
        <w:gridCol w:w="799"/>
        <w:gridCol w:w="1515"/>
        <w:gridCol w:w="1571"/>
        <w:gridCol w:w="1181"/>
        <w:gridCol w:w="2302"/>
      </w:tblGrid>
      <w:tr w:rsidR="00615972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натуральными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12990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Угол. Прямой,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Default="00615972"/>
        </w:tc>
      </w:tr>
    </w:tbl>
    <w:p w:rsidR="00615972" w:rsidRDefault="00615972">
      <w:pPr>
        <w:sectPr w:rsidR="00615972" w:rsidSect="002030C9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15972" w:rsidRDefault="005925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1920"/>
        <w:gridCol w:w="796"/>
        <w:gridCol w:w="1509"/>
        <w:gridCol w:w="1564"/>
        <w:gridCol w:w="1176"/>
        <w:gridCol w:w="2292"/>
      </w:tblGrid>
      <w:tr w:rsidR="00615972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972" w:rsidRDefault="0061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72" w:rsidRDefault="00615972"/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обыкновенными и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величины и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равенства,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отрицательных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развёрток многогранников, цилиндра и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</w:pPr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15972" w:rsidRPr="006274BF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615972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5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Pr="00BC5158" w:rsidRDefault="0059255A">
            <w:pPr>
              <w:spacing w:after="0"/>
              <w:ind w:left="135"/>
              <w:rPr>
                <w:lang w:val="ru-RU"/>
              </w:rPr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 w:rsidRPr="00BC5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15972" w:rsidRDefault="00592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72" w:rsidRDefault="00615972"/>
        </w:tc>
      </w:tr>
    </w:tbl>
    <w:p w:rsidR="00615972" w:rsidRDefault="00615972">
      <w:pPr>
        <w:sectPr w:rsidR="00615972" w:rsidSect="002030C9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3C7718" w:rsidRPr="003C7718" w:rsidRDefault="0059255A" w:rsidP="003C771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/>
        </w:rPr>
      </w:pPr>
      <w:bookmarkStart w:id="23" w:name="block-7731703"/>
      <w:bookmarkEnd w:id="22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r w:rsidR="003C7718" w:rsidRPr="003C771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/>
        </w:rPr>
        <w:t xml:space="preserve"> </w:t>
      </w:r>
    </w:p>
    <w:p w:rsidR="003C7718" w:rsidRPr="003C7718" w:rsidRDefault="003C7718" w:rsidP="003C771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/>
        </w:rPr>
        <w:t>Описание места учебного предмета</w:t>
      </w:r>
    </w:p>
    <w:p w:rsidR="003C7718" w:rsidRPr="003C7718" w:rsidRDefault="003C7718" w:rsidP="003C771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Согласно федеральному базисному учебному плану для общеобразовательных учреждений Российской Федерации на изучение математики на ступени основного общего образования отводится не менее 850 часов из расчета 5 часов в неделю с 5 по 9 класс. Рабочая программа для 7 класса рассчитана на 3 часа в неделю 105 часов в год по алгебре. Рабочая программа ориентирована на учебник «Алгебра» 7 класс: учебник для общеобразовательных организаций Ю.Н. Макарычева, Н.Г. Миндюк, К.И. Нешков, С.Б. Суворова, М.: Просвещение, 2013.</w:t>
      </w:r>
    </w:p>
    <w:p w:rsidR="003C7718" w:rsidRPr="003C7718" w:rsidRDefault="003C7718" w:rsidP="003C7718">
      <w:pPr>
        <w:spacing w:after="0" w:line="240" w:lineRule="auto"/>
        <w:ind w:left="20" w:right="20"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Цели обучения</w:t>
      </w:r>
    </w:p>
    <w:p w:rsidR="003C7718" w:rsidRPr="003C7718" w:rsidRDefault="003C7718" w:rsidP="003C7718">
      <w:p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Обучение математике в основной школе направлено на достижение следующих целей:</w:t>
      </w:r>
    </w:p>
    <w:p w:rsidR="003C7718" w:rsidRPr="003C7718" w:rsidRDefault="003C7718" w:rsidP="00597E11">
      <w:pPr>
        <w:numPr>
          <w:ilvl w:val="0"/>
          <w:numId w:val="10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В направлении личностного развития:</w:t>
      </w:r>
    </w:p>
    <w:p w:rsidR="003C7718" w:rsidRPr="003C7718" w:rsidRDefault="003C7718" w:rsidP="00597E11">
      <w:pPr>
        <w:numPr>
          <w:ilvl w:val="0"/>
          <w:numId w:val="11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логического и критического мышления, культуры речи, способности к умственному эксперименту;</w:t>
      </w:r>
    </w:p>
    <w:p w:rsidR="003C7718" w:rsidRPr="003C7718" w:rsidRDefault="003C7718" w:rsidP="00597E11">
      <w:pPr>
        <w:numPr>
          <w:ilvl w:val="0"/>
          <w:numId w:val="11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C7718" w:rsidRPr="003C7718" w:rsidRDefault="003C7718" w:rsidP="00597E11">
      <w:pPr>
        <w:numPr>
          <w:ilvl w:val="0"/>
          <w:numId w:val="11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3C7718" w:rsidRPr="003C7718" w:rsidRDefault="003C7718" w:rsidP="00597E11">
      <w:pPr>
        <w:numPr>
          <w:ilvl w:val="0"/>
          <w:numId w:val="11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качеств мышления, необходимых для адаптации в современном информационном обществе;</w:t>
      </w:r>
    </w:p>
    <w:p w:rsidR="003C7718" w:rsidRPr="003C7718" w:rsidRDefault="003C7718" w:rsidP="00597E11">
      <w:pPr>
        <w:numPr>
          <w:ilvl w:val="0"/>
          <w:numId w:val="11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интереса к математическому творчеству и математических способностей.</w:t>
      </w:r>
    </w:p>
    <w:p w:rsidR="003C7718" w:rsidRPr="003C7718" w:rsidRDefault="003C7718" w:rsidP="00597E11">
      <w:pPr>
        <w:numPr>
          <w:ilvl w:val="0"/>
          <w:numId w:val="10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В метапредметном направлении:</w:t>
      </w:r>
    </w:p>
    <w:p w:rsidR="003C7718" w:rsidRPr="003C7718" w:rsidRDefault="003C7718" w:rsidP="00597E11">
      <w:pPr>
        <w:numPr>
          <w:ilvl w:val="0"/>
          <w:numId w:val="12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формировании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3C7718" w:rsidRPr="003C7718" w:rsidRDefault="003C7718" w:rsidP="00597E11">
      <w:pPr>
        <w:numPr>
          <w:ilvl w:val="0"/>
          <w:numId w:val="12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C7718" w:rsidRPr="003C7718" w:rsidRDefault="003C7718" w:rsidP="00597E11">
      <w:pPr>
        <w:numPr>
          <w:ilvl w:val="0"/>
          <w:numId w:val="12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 </w:t>
      </w:r>
    </w:p>
    <w:p w:rsidR="003C7718" w:rsidRPr="003C7718" w:rsidRDefault="003C7718" w:rsidP="00597E11">
      <w:pPr>
        <w:numPr>
          <w:ilvl w:val="0"/>
          <w:numId w:val="10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В предметном направлении:</w:t>
      </w:r>
    </w:p>
    <w:p w:rsidR="003C7718" w:rsidRPr="003C7718" w:rsidRDefault="003C7718" w:rsidP="00597E11">
      <w:pPr>
        <w:numPr>
          <w:ilvl w:val="0"/>
          <w:numId w:val="13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3C7718" w:rsidRPr="003C7718" w:rsidRDefault="003C7718" w:rsidP="00597E11">
      <w:pPr>
        <w:numPr>
          <w:ilvl w:val="0"/>
          <w:numId w:val="13"/>
        </w:numPr>
        <w:tabs>
          <w:tab w:val="left" w:pos="3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3C7718" w:rsidRPr="003C7718" w:rsidRDefault="003C7718" w:rsidP="003C7718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303"/>
        </w:tabs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Задачи:</w:t>
      </w:r>
    </w:p>
    <w:p w:rsidR="003C7718" w:rsidRPr="003C7718" w:rsidRDefault="003C7718" w:rsidP="003C7718">
      <w:pPr>
        <w:tabs>
          <w:tab w:val="left" w:pos="303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- овладение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3C7718" w:rsidRPr="003C7718" w:rsidRDefault="003C7718" w:rsidP="003C7718">
      <w:pPr>
        <w:tabs>
          <w:tab w:val="left" w:pos="303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3C7718" w:rsidRPr="003C7718" w:rsidRDefault="003C7718" w:rsidP="003C7718">
      <w:pPr>
        <w:tabs>
          <w:tab w:val="left" w:pos="303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формирование представлений об идеях и методах математики как универсального языка науки и техники, средства и моделирования явлений и процессов, устойчивого интереса к предмету;</w:t>
      </w:r>
    </w:p>
    <w:p w:rsidR="003C7718" w:rsidRPr="003C7718" w:rsidRDefault="003C7718" w:rsidP="003C7718">
      <w:pPr>
        <w:tabs>
          <w:tab w:val="left" w:pos="303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- воспитание культуры личности, отношения к математике как к части общечеловеческой культуры, играющей особую роль в общественном развитии;</w:t>
      </w:r>
    </w:p>
    <w:p w:rsidR="003C7718" w:rsidRPr="003C7718" w:rsidRDefault="003C7718" w:rsidP="003C7718">
      <w:pPr>
        <w:tabs>
          <w:tab w:val="left" w:pos="303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выявление и формирование математических и творческих способностей. </w:t>
      </w:r>
    </w:p>
    <w:p w:rsidR="003C7718" w:rsidRPr="003C7718" w:rsidRDefault="003C7718" w:rsidP="003C7718">
      <w:pPr>
        <w:tabs>
          <w:tab w:val="left" w:pos="303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Планируемые результаты изучения учебного курса (алгебра)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личностные: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формирования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4)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5)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критичности мышления, умения распознавать логически некорректные высказывания, отличать гипотезу от факта;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6)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креативности мышления, инициативы, находчивости, активности при решении арифметических задач;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7)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контролировать процесс и результат учебной математической деятельности;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8)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формирования способности к эмоциональному восприятию математических объектов, задач, решений, рассуждений;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метапредметные: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осуществлять контроль по образцу и вносить необходимые коррективы;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4)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5)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создавать, применять и преобразовывать знаковосимволические средства, модели и схемы для решения учебных и познавательных задач;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6)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7)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формирования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8)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первоначального представления об идеях и о методах математики как об универсальном языке науки и техники;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9)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развития способности видеть математическую задачу в других дисциплинах, в окружающей жизни;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10)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11)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12)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выдвигать гипотезы при решении учебных задач и понимания необходимости их проверки;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13)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понимания сущности алгоритмических предписаний и умения действовать в соответствии с предложенным алгоритмом;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14)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самостоятельно ставить цели, выбирать и создавать алгоритмы для решения учебных математических проблем;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15)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способности планировать и осуществлять деятельность, направленную на решение задач исследовательского характера;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предметные: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ис-пользовать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4)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пользоваться изученными математическими формулами;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5)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6)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3C7718" w:rsidRPr="003C7718" w:rsidRDefault="003C7718" w:rsidP="003C7718">
      <w:pPr>
        <w:tabs>
          <w:tab w:val="left" w:pos="303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Учебно-методическое обеспечение</w:t>
      </w:r>
    </w:p>
    <w:p w:rsidR="003C7718" w:rsidRPr="003C7718" w:rsidRDefault="003C7718" w:rsidP="003C7718">
      <w:pPr>
        <w:spacing w:after="0" w:line="240" w:lineRule="auto"/>
        <w:ind w:firstLine="454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Алгебра 7 класс:</w:t>
      </w:r>
    </w:p>
    <w:p w:rsidR="003C7718" w:rsidRPr="003C7718" w:rsidRDefault="003C7718" w:rsidP="00597E1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Программы общеобразовательных учреждений. Алгебра 7-9 классы. Составитель Т.А.Бурмистрова, Москва, «Просвещение», 2008г.</w:t>
      </w:r>
    </w:p>
    <w:p w:rsidR="003C7718" w:rsidRPr="003C7718" w:rsidRDefault="003C7718" w:rsidP="00597E1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Программы общеобразовательных учреждений. Геометрия 7-9 классы. Составитель Т.А.Бурмистрова, Москва, ««Просвещение», 2008г.</w:t>
      </w:r>
    </w:p>
    <w:p w:rsidR="003C7718" w:rsidRPr="003C7718" w:rsidRDefault="003C7718" w:rsidP="00597E1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Алгебра. 7 класс: поурочные планы по учебнику Ю.Н. Макарычева, Н.Г. Миндюк, К.И. Нешкова, С.Б. Суворовой/ авт.сост. Т.Ю. Дюмина, А.А.Махонина.-Волгоград: Учитель, 2011г.</w:t>
      </w:r>
    </w:p>
    <w:p w:rsidR="003C7718" w:rsidRPr="003C7718" w:rsidRDefault="003C7718" w:rsidP="00597E1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Гаврилова Н.Ф. Универсальные поурочные разработки по геометрии: 7 класс.- М.: ВАКО, 2010г.</w:t>
      </w:r>
    </w:p>
    <w:p w:rsidR="003C7718" w:rsidRPr="003C7718" w:rsidRDefault="003C7718" w:rsidP="00597E1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Ерина Т.М. Алгебра. 7 класс. Поурочное планирование к учебнику Макарычева Ю.Н. и др.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М.: 2011г.</w:t>
      </w:r>
    </w:p>
    <w:p w:rsidR="003C7718" w:rsidRPr="003C7718" w:rsidRDefault="003C7718" w:rsidP="00597E11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Алгебра: учебник  для 7 класса общеобразовательных учреждений (Ю.Н.Макарычев, Н.Г.Миндюк, К.И.Нешков, С.Б.Суворова); под редакцией С.А.Теляковского, Москва: Просвещение, 2013г.</w:t>
      </w:r>
    </w:p>
    <w:p w:rsidR="003C7718" w:rsidRPr="003C7718" w:rsidRDefault="003C7718" w:rsidP="003C7718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/>
        </w:rPr>
        <w:t>Содержание учебного предмета</w:t>
      </w: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2424"/>
        <w:gridCol w:w="1406"/>
        <w:gridCol w:w="5485"/>
      </w:tblGrid>
      <w:tr w:rsidR="003C7718" w:rsidRPr="003C7718" w:rsidTr="003C7718">
        <w:tc>
          <w:tcPr>
            <w:tcW w:w="607" w:type="dxa"/>
          </w:tcPr>
          <w:p w:rsidR="003C7718" w:rsidRPr="003C7718" w:rsidRDefault="003C7718" w:rsidP="003C7718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424" w:type="dxa"/>
          </w:tcPr>
          <w:p w:rsidR="003C7718" w:rsidRPr="003C7718" w:rsidRDefault="003C7718" w:rsidP="003C7718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Наименование раздела/темы</w:t>
            </w:r>
          </w:p>
        </w:tc>
        <w:tc>
          <w:tcPr>
            <w:tcW w:w="1406" w:type="dxa"/>
          </w:tcPr>
          <w:p w:rsidR="003C7718" w:rsidRPr="003C7718" w:rsidRDefault="003C7718" w:rsidP="003C7718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5485" w:type="dxa"/>
          </w:tcPr>
          <w:p w:rsidR="003C7718" w:rsidRPr="003C7718" w:rsidRDefault="003C7718" w:rsidP="003C7718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Содержание</w:t>
            </w:r>
          </w:p>
        </w:tc>
      </w:tr>
      <w:tr w:rsidR="003C7718" w:rsidRPr="003C7718" w:rsidTr="003C7718">
        <w:tc>
          <w:tcPr>
            <w:tcW w:w="607" w:type="dxa"/>
          </w:tcPr>
          <w:p w:rsidR="003C7718" w:rsidRPr="003C7718" w:rsidRDefault="003C7718" w:rsidP="003C7718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1.</w:t>
            </w:r>
          </w:p>
        </w:tc>
        <w:tc>
          <w:tcPr>
            <w:tcW w:w="2424" w:type="dxa"/>
          </w:tcPr>
          <w:p w:rsidR="003C7718" w:rsidRPr="003C7718" w:rsidRDefault="003C7718" w:rsidP="003C7718">
            <w:pPr>
              <w:shd w:val="clear" w:color="auto" w:fill="FFFFFF"/>
              <w:spacing w:before="77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Выражения, тождества, уравнения </w:t>
            </w:r>
          </w:p>
          <w:p w:rsidR="003C7718" w:rsidRPr="003C7718" w:rsidRDefault="003C7718" w:rsidP="003C7718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5485" w:type="dxa"/>
          </w:tcPr>
          <w:p w:rsidR="003C7718" w:rsidRPr="003C7718" w:rsidRDefault="003C7718" w:rsidP="003C7718">
            <w:pPr>
              <w:shd w:val="clear" w:color="auto" w:fill="FFFFFF"/>
              <w:spacing w:before="77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Выражения 5ч</w:t>
            </w:r>
          </w:p>
          <w:p w:rsidR="003C7718" w:rsidRPr="003C7718" w:rsidRDefault="003C7718" w:rsidP="003C7718">
            <w:pPr>
              <w:shd w:val="clear" w:color="auto" w:fill="FFFFFF"/>
              <w:spacing w:before="77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Преобразование выражений 5ч</w:t>
            </w:r>
          </w:p>
          <w:p w:rsidR="003C7718" w:rsidRPr="003C7718" w:rsidRDefault="003C7718" w:rsidP="003C7718">
            <w:pPr>
              <w:shd w:val="clear" w:color="auto" w:fill="FFFFFF"/>
              <w:spacing w:before="77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Уравнения с одной переменной 7ч.</w:t>
            </w:r>
          </w:p>
          <w:p w:rsidR="003C7718" w:rsidRPr="003C7718" w:rsidRDefault="003C7718" w:rsidP="003C7718">
            <w:pPr>
              <w:shd w:val="clear" w:color="auto" w:fill="FFFFFF"/>
              <w:spacing w:before="77"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lastRenderedPageBreak/>
              <w:t>Статистические характеристики 5ч.</w:t>
            </w:r>
          </w:p>
        </w:tc>
      </w:tr>
      <w:tr w:rsidR="003C7718" w:rsidRPr="003C7718" w:rsidTr="003C7718">
        <w:tc>
          <w:tcPr>
            <w:tcW w:w="607" w:type="dxa"/>
          </w:tcPr>
          <w:p w:rsidR="003C7718" w:rsidRPr="003C7718" w:rsidRDefault="003C7718" w:rsidP="003C7718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2424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1406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11</w:t>
            </w:r>
          </w:p>
        </w:tc>
        <w:tc>
          <w:tcPr>
            <w:tcW w:w="5485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Функции и их графики 5ч.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Линейная функция 6 ч.</w:t>
            </w:r>
          </w:p>
        </w:tc>
      </w:tr>
      <w:tr w:rsidR="003C7718" w:rsidRPr="003C7718" w:rsidTr="003C7718">
        <w:tc>
          <w:tcPr>
            <w:tcW w:w="607" w:type="dxa"/>
          </w:tcPr>
          <w:p w:rsidR="003C7718" w:rsidRPr="003C7718" w:rsidRDefault="003C7718" w:rsidP="003C7718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3.</w:t>
            </w:r>
          </w:p>
        </w:tc>
        <w:tc>
          <w:tcPr>
            <w:tcW w:w="2424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Степень с натуральным показателем</w:t>
            </w:r>
          </w:p>
        </w:tc>
        <w:tc>
          <w:tcPr>
            <w:tcW w:w="1406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11</w:t>
            </w:r>
          </w:p>
        </w:tc>
        <w:tc>
          <w:tcPr>
            <w:tcW w:w="5485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Степень и ее свойства 5ч.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Одночлены 6ч.</w:t>
            </w:r>
          </w:p>
        </w:tc>
      </w:tr>
      <w:tr w:rsidR="003C7718" w:rsidRPr="003C7718" w:rsidTr="003C7718">
        <w:tc>
          <w:tcPr>
            <w:tcW w:w="607" w:type="dxa"/>
          </w:tcPr>
          <w:p w:rsidR="003C7718" w:rsidRPr="003C7718" w:rsidRDefault="003C7718" w:rsidP="003C7718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4.</w:t>
            </w:r>
          </w:p>
        </w:tc>
        <w:tc>
          <w:tcPr>
            <w:tcW w:w="2424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Многочлены</w:t>
            </w:r>
          </w:p>
        </w:tc>
        <w:tc>
          <w:tcPr>
            <w:tcW w:w="1406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17</w:t>
            </w:r>
          </w:p>
        </w:tc>
        <w:tc>
          <w:tcPr>
            <w:tcW w:w="5485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Сумма и разность многочленов 3ч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Произведение одночлена и многочлена 7ч.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Произведение многочленов 7ч.</w:t>
            </w:r>
          </w:p>
        </w:tc>
      </w:tr>
      <w:tr w:rsidR="003C7718" w:rsidRPr="003C7718" w:rsidTr="003C7718">
        <w:tc>
          <w:tcPr>
            <w:tcW w:w="607" w:type="dxa"/>
          </w:tcPr>
          <w:p w:rsidR="003C7718" w:rsidRPr="003C7718" w:rsidRDefault="003C7718" w:rsidP="003C7718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5.</w:t>
            </w:r>
          </w:p>
        </w:tc>
        <w:tc>
          <w:tcPr>
            <w:tcW w:w="2424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Формулы сокращенного умножения</w:t>
            </w:r>
          </w:p>
        </w:tc>
        <w:tc>
          <w:tcPr>
            <w:tcW w:w="1406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19</w:t>
            </w:r>
          </w:p>
        </w:tc>
        <w:tc>
          <w:tcPr>
            <w:tcW w:w="5485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Квадрат суммы и квадрат разности 5ч.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Разность квадратов. Сумма и разность кубов 7ч.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Преобразование целых выражений 7ч.</w:t>
            </w:r>
          </w:p>
        </w:tc>
      </w:tr>
      <w:tr w:rsidR="003C7718" w:rsidRPr="006274BF" w:rsidTr="003C7718">
        <w:tc>
          <w:tcPr>
            <w:tcW w:w="607" w:type="dxa"/>
          </w:tcPr>
          <w:p w:rsidR="003C7718" w:rsidRPr="003C7718" w:rsidRDefault="003C7718" w:rsidP="003C7718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6.</w:t>
            </w:r>
          </w:p>
        </w:tc>
        <w:tc>
          <w:tcPr>
            <w:tcW w:w="2424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Системы линейных уравнений</w:t>
            </w:r>
          </w:p>
        </w:tc>
        <w:tc>
          <w:tcPr>
            <w:tcW w:w="1406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16</w:t>
            </w:r>
          </w:p>
        </w:tc>
        <w:tc>
          <w:tcPr>
            <w:tcW w:w="5485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Линейные уравнения с двумя переменными и их системы 5ч.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Решение систем линейных уравнений 11ч.</w:t>
            </w:r>
          </w:p>
        </w:tc>
      </w:tr>
      <w:tr w:rsidR="003C7718" w:rsidRPr="006274BF" w:rsidTr="003C7718">
        <w:tc>
          <w:tcPr>
            <w:tcW w:w="607" w:type="dxa"/>
          </w:tcPr>
          <w:p w:rsidR="003C7718" w:rsidRPr="003C7718" w:rsidRDefault="003C7718" w:rsidP="003C7718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7.</w:t>
            </w:r>
          </w:p>
        </w:tc>
        <w:tc>
          <w:tcPr>
            <w:tcW w:w="2424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Повторение </w:t>
            </w:r>
          </w:p>
        </w:tc>
        <w:tc>
          <w:tcPr>
            <w:tcW w:w="1406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6</w:t>
            </w:r>
          </w:p>
        </w:tc>
        <w:tc>
          <w:tcPr>
            <w:tcW w:w="5485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Функции 1ч.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Линейные уравнения с одной переменной 1ч.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Одночлены. Многочлены 1ч.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Формулы сокращенного умножения 1ч.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Системы линейных уравнений 1ч.</w:t>
            </w:r>
          </w:p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Итоговая работа 1ч.</w:t>
            </w:r>
          </w:p>
        </w:tc>
      </w:tr>
      <w:tr w:rsidR="003C7718" w:rsidRPr="003C7718" w:rsidTr="003C7718">
        <w:tc>
          <w:tcPr>
            <w:tcW w:w="607" w:type="dxa"/>
          </w:tcPr>
          <w:p w:rsidR="003C7718" w:rsidRPr="003C7718" w:rsidRDefault="003C7718" w:rsidP="003C7718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8.</w:t>
            </w:r>
          </w:p>
        </w:tc>
        <w:tc>
          <w:tcPr>
            <w:tcW w:w="2424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06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102ч</w:t>
            </w:r>
          </w:p>
        </w:tc>
        <w:tc>
          <w:tcPr>
            <w:tcW w:w="5485" w:type="dxa"/>
          </w:tcPr>
          <w:p w:rsidR="003C7718" w:rsidRPr="003C7718" w:rsidRDefault="003C7718" w:rsidP="003C7718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3C7718" w:rsidRPr="003C7718" w:rsidRDefault="003C7718" w:rsidP="003C7718">
      <w:pPr>
        <w:tabs>
          <w:tab w:val="left" w:pos="303"/>
        </w:tabs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4" w:name="_Hlk86256847"/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текущего и промежуточного контроля знаний</w:t>
      </w:r>
    </w:p>
    <w:bookmarkEnd w:id="24"/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188"/>
        <w:gridCol w:w="4678"/>
        <w:gridCol w:w="1950"/>
      </w:tblGrid>
      <w:tr w:rsidR="003C7718" w:rsidRPr="003C7718" w:rsidTr="003C7718">
        <w:tc>
          <w:tcPr>
            <w:tcW w:w="606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bookmarkStart w:id="25" w:name="_Hlk86256906"/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88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Тема контрольной работы</w:t>
            </w:r>
          </w:p>
        </w:tc>
        <w:tc>
          <w:tcPr>
            <w:tcW w:w="4678" w:type="dxa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950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Срок проведения</w:t>
            </w:r>
          </w:p>
        </w:tc>
      </w:tr>
      <w:tr w:rsidR="003C7718" w:rsidRPr="003C7718" w:rsidTr="003C7718">
        <w:tc>
          <w:tcPr>
            <w:tcW w:w="606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188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 № 1</w:t>
            </w:r>
          </w:p>
        </w:tc>
        <w:tc>
          <w:tcPr>
            <w:tcW w:w="4678" w:type="dxa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Выражения. Тождества</w:t>
            </w:r>
          </w:p>
        </w:tc>
        <w:tc>
          <w:tcPr>
            <w:tcW w:w="1950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Урок 10</w:t>
            </w:r>
          </w:p>
        </w:tc>
      </w:tr>
      <w:tr w:rsidR="003C7718" w:rsidRPr="003C7718" w:rsidTr="003C7718">
        <w:tc>
          <w:tcPr>
            <w:tcW w:w="606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188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4678" w:type="dxa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Уравнения.</w:t>
            </w:r>
          </w:p>
        </w:tc>
        <w:tc>
          <w:tcPr>
            <w:tcW w:w="1950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Урок 22</w:t>
            </w:r>
          </w:p>
        </w:tc>
      </w:tr>
      <w:tr w:rsidR="003C7718" w:rsidRPr="003C7718" w:rsidTr="003C7718">
        <w:tc>
          <w:tcPr>
            <w:tcW w:w="606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188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 №3</w:t>
            </w:r>
          </w:p>
        </w:tc>
        <w:tc>
          <w:tcPr>
            <w:tcW w:w="4678" w:type="dxa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1950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Урок 33</w:t>
            </w:r>
          </w:p>
        </w:tc>
      </w:tr>
      <w:bookmarkEnd w:id="25"/>
      <w:tr w:rsidR="003C7718" w:rsidRPr="003C7718" w:rsidTr="003C7718">
        <w:tc>
          <w:tcPr>
            <w:tcW w:w="606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188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 №4</w:t>
            </w:r>
          </w:p>
        </w:tc>
        <w:tc>
          <w:tcPr>
            <w:tcW w:w="4678" w:type="dxa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Степень с натуральным показателем</w:t>
            </w:r>
          </w:p>
        </w:tc>
        <w:tc>
          <w:tcPr>
            <w:tcW w:w="1950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Урок 44</w:t>
            </w:r>
          </w:p>
        </w:tc>
      </w:tr>
      <w:tr w:rsidR="003C7718" w:rsidRPr="003C7718" w:rsidTr="003C7718">
        <w:tc>
          <w:tcPr>
            <w:tcW w:w="606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188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 №5</w:t>
            </w:r>
          </w:p>
        </w:tc>
        <w:tc>
          <w:tcPr>
            <w:tcW w:w="4678" w:type="dxa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Сумма и разность многочленов</w:t>
            </w:r>
          </w:p>
        </w:tc>
        <w:tc>
          <w:tcPr>
            <w:tcW w:w="1950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Урок 54</w:t>
            </w:r>
          </w:p>
        </w:tc>
      </w:tr>
      <w:tr w:rsidR="003C7718" w:rsidRPr="003C7718" w:rsidTr="003C7718">
        <w:tc>
          <w:tcPr>
            <w:tcW w:w="606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188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 №6</w:t>
            </w:r>
          </w:p>
        </w:tc>
        <w:tc>
          <w:tcPr>
            <w:tcW w:w="4678" w:type="dxa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Произведение многочленов</w:t>
            </w:r>
          </w:p>
        </w:tc>
        <w:tc>
          <w:tcPr>
            <w:tcW w:w="1950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Урок 61</w:t>
            </w:r>
          </w:p>
        </w:tc>
      </w:tr>
      <w:tr w:rsidR="003C7718" w:rsidRPr="003C7718" w:rsidTr="003C7718">
        <w:tc>
          <w:tcPr>
            <w:tcW w:w="606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3188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 №7</w:t>
            </w:r>
          </w:p>
        </w:tc>
        <w:tc>
          <w:tcPr>
            <w:tcW w:w="4678" w:type="dxa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Формулы сокращенного умножения</w:t>
            </w:r>
          </w:p>
        </w:tc>
        <w:tc>
          <w:tcPr>
            <w:tcW w:w="1950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Урок 73</w:t>
            </w:r>
          </w:p>
        </w:tc>
      </w:tr>
      <w:tr w:rsidR="003C7718" w:rsidRPr="003C7718" w:rsidTr="003C7718">
        <w:tc>
          <w:tcPr>
            <w:tcW w:w="606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3188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 №8</w:t>
            </w:r>
          </w:p>
        </w:tc>
        <w:tc>
          <w:tcPr>
            <w:tcW w:w="4678" w:type="dxa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Преобразование целых выражений</w:t>
            </w:r>
          </w:p>
        </w:tc>
        <w:tc>
          <w:tcPr>
            <w:tcW w:w="1950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Урок 80</w:t>
            </w:r>
          </w:p>
        </w:tc>
      </w:tr>
      <w:tr w:rsidR="003C7718" w:rsidRPr="003C7718" w:rsidTr="003C7718">
        <w:tc>
          <w:tcPr>
            <w:tcW w:w="606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3188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 №9</w:t>
            </w:r>
          </w:p>
        </w:tc>
        <w:tc>
          <w:tcPr>
            <w:tcW w:w="4678" w:type="dxa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Системы линейных уравнений и их решения</w:t>
            </w:r>
          </w:p>
        </w:tc>
        <w:tc>
          <w:tcPr>
            <w:tcW w:w="1950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Урок 96</w:t>
            </w:r>
          </w:p>
        </w:tc>
      </w:tr>
      <w:tr w:rsidR="003C7718" w:rsidRPr="003C7718" w:rsidTr="003C7718">
        <w:tc>
          <w:tcPr>
            <w:tcW w:w="606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3188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Контрольная работа №10</w:t>
            </w:r>
          </w:p>
        </w:tc>
        <w:tc>
          <w:tcPr>
            <w:tcW w:w="4678" w:type="dxa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950" w:type="dxa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Урок 10</w:t>
            </w: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36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Тематическое планирование с определением основных видов учебной деятельности</w:t>
      </w: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Алгебра</w:t>
      </w: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7 класс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6386"/>
      </w:tblGrid>
      <w:tr w:rsidR="003C7718" w:rsidRPr="006274BF" w:rsidTr="003C7718">
        <w:trPr>
          <w:trHeight w:val="450"/>
        </w:trPr>
        <w:tc>
          <w:tcPr>
            <w:tcW w:w="3112" w:type="dxa"/>
            <w:tcBorders>
              <w:bottom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Основное содержание по темам</w:t>
            </w:r>
          </w:p>
        </w:tc>
        <w:tc>
          <w:tcPr>
            <w:tcW w:w="6386" w:type="dxa"/>
            <w:tcBorders>
              <w:bottom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 основных видов деятельности ученика</w:t>
            </w:r>
          </w:p>
        </w:tc>
      </w:tr>
      <w:tr w:rsidR="003C7718" w:rsidRPr="006274BF" w:rsidTr="003C7718">
        <w:trPr>
          <w:trHeight w:val="175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Глава 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Выражения, тождества, уравнения - 22 часа</w:t>
            </w:r>
          </w:p>
        </w:tc>
      </w:tr>
      <w:tr w:rsidR="003C7718" w:rsidRPr="006274BF" w:rsidTr="003C7718">
        <w:trPr>
          <w:trHeight w:val="144"/>
        </w:trPr>
        <w:tc>
          <w:tcPr>
            <w:tcW w:w="3112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Выражения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Преобразование выражений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№1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Уравнения с одной переменной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Статистические характеристики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№2</w:t>
            </w:r>
          </w:p>
          <w:p w:rsidR="003C7718" w:rsidRPr="003C7718" w:rsidRDefault="003C7718" w:rsidP="003C7718">
            <w:pPr>
              <w:spacing w:after="0" w:line="240" w:lineRule="auto"/>
              <w:ind w:firstLine="4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6" w:type="dxa"/>
            <w:tcBorders>
              <w:left w:val="single" w:sz="4" w:space="0" w:color="auto"/>
            </w:tcBorders>
          </w:tcPr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Находить значения числовых выражений, а также выра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жений с переменными при указанных значениях пере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менных.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знаки  &gt;,&lt;,  считать и состав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лять двойные неравенства.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простейшие преобразования выражений: при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водить подобные слагаемые, раскрывать скобки в сум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ме или разности выражений.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Решать уравнения вида ах = b при различных значени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ях а и b, а также несложные уравнения, сводящиеся к ним.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аппарат уравнений для решения тексто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вых задач, интерпретировать результат.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простейшие статистические характеристики (среднее арифметическое, размах, мода, медиана) для анализа ряда данных в несложных ситуациях</w:t>
            </w:r>
          </w:p>
        </w:tc>
      </w:tr>
      <w:tr w:rsidR="003C7718" w:rsidRPr="003C7718" w:rsidTr="003C7718">
        <w:trPr>
          <w:trHeight w:val="144"/>
        </w:trPr>
        <w:tc>
          <w:tcPr>
            <w:tcW w:w="9498" w:type="dxa"/>
            <w:gridSpan w:val="2"/>
          </w:tcPr>
          <w:p w:rsidR="003C7718" w:rsidRPr="003C7718" w:rsidRDefault="003C7718" w:rsidP="003C7718">
            <w:pPr>
              <w:spacing w:after="0" w:line="240" w:lineRule="auto"/>
              <w:ind w:firstLine="4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Глава 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Функции – 11 часов</w:t>
            </w:r>
          </w:p>
        </w:tc>
      </w:tr>
      <w:tr w:rsidR="003C7718" w:rsidRPr="006274BF" w:rsidTr="003C7718">
        <w:trPr>
          <w:trHeight w:val="273"/>
        </w:trPr>
        <w:tc>
          <w:tcPr>
            <w:tcW w:w="3112" w:type="dxa"/>
            <w:tcBorders>
              <w:top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 и их графики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Линейная функция 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№3</w:t>
            </w:r>
          </w:p>
        </w:tc>
        <w:tc>
          <w:tcPr>
            <w:tcW w:w="6386" w:type="dxa"/>
            <w:tcBorders>
              <w:top w:val="single" w:sz="4" w:space="0" w:color="auto"/>
            </w:tcBorders>
          </w:tcPr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Вычислять значения функции, заданной формулой, со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ставлять таблицы значений функции.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графику функ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ции находить значение функции по 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известному значе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нию аргумента и решать обратную задачу.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Строить гра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фики прямой пропорциональности и линейной функции, описывать свойства этих функций.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Понимать, как влия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ет знак коэффициента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к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расположение в координат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ной плоскости графика функции       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у = кх,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где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к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mallCaps/>
                <w:sz w:val="24"/>
                <w:szCs w:val="24"/>
                <w:lang w:val="ru-RU"/>
              </w:rPr>
              <w:t xml:space="preserve"> ≠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0, как зависит от значений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к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b взаимное расположение гра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фиков двух функций вида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у=кх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+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b.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Интерпретировать графики реальных зависимостей, описываемых форму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лами вида   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у =кх,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где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к≠0, у=кх+Ь</w:t>
            </w:r>
          </w:p>
        </w:tc>
      </w:tr>
      <w:tr w:rsidR="003C7718" w:rsidRPr="006274BF" w:rsidTr="003C7718">
        <w:trPr>
          <w:trHeight w:val="273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Глава 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Степень с натуральным показателем – 11 часов</w:t>
            </w:r>
          </w:p>
        </w:tc>
      </w:tr>
      <w:tr w:rsidR="003C7718" w:rsidRPr="006274BF" w:rsidTr="003C7718">
        <w:trPr>
          <w:trHeight w:val="557"/>
        </w:trPr>
        <w:tc>
          <w:tcPr>
            <w:tcW w:w="3112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Степень и её свойства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Одночлены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№4</w:t>
            </w:r>
          </w:p>
        </w:tc>
        <w:tc>
          <w:tcPr>
            <w:tcW w:w="6386" w:type="dxa"/>
          </w:tcPr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Вычислять значения выражений вида аn, где а — про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извольное число, п — натуральное число, устно и пись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менно, а также с помощью калькулятора.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Формулиро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вать, записывать в символической форме и обосновы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вать свойства степени с натуральным показателем.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свойства степени для преобразования выра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жений.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Выполнять умножение одночленов и </w:t>
            </w:r>
          </w:p>
          <w:p w:rsidR="003C7718" w:rsidRPr="003C7718" w:rsidRDefault="003C7718" w:rsidP="003C7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возведение одночленов в степень. </w:t>
            </w:r>
          </w:p>
          <w:p w:rsidR="003C7718" w:rsidRPr="003C7718" w:rsidRDefault="003C7718" w:rsidP="003C7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Строить графики функций у = х2 и у = х3. Решать графически уравнения   х2 = кх + Ь, х3 = кх + Ь, где к и b — некоторые числа</w:t>
            </w:r>
          </w:p>
        </w:tc>
      </w:tr>
      <w:tr w:rsidR="003C7718" w:rsidRPr="003C7718" w:rsidTr="003C7718">
        <w:trPr>
          <w:trHeight w:val="195"/>
        </w:trPr>
        <w:tc>
          <w:tcPr>
            <w:tcW w:w="9498" w:type="dxa"/>
            <w:gridSpan w:val="2"/>
          </w:tcPr>
          <w:p w:rsidR="003C7718" w:rsidRPr="003C7718" w:rsidRDefault="003C7718" w:rsidP="003C7718">
            <w:pPr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Глава 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Многочлены – 17 часов</w:t>
            </w:r>
          </w:p>
        </w:tc>
      </w:tr>
      <w:tr w:rsidR="003C7718" w:rsidRPr="006274BF" w:rsidTr="003C7718">
        <w:trPr>
          <w:trHeight w:val="414"/>
        </w:trPr>
        <w:tc>
          <w:tcPr>
            <w:tcW w:w="3112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и разность многочленов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Произведение одночлена и многочлена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№5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Произведение многочленов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№6</w:t>
            </w:r>
          </w:p>
          <w:p w:rsidR="003C7718" w:rsidRPr="003C7718" w:rsidRDefault="003C7718" w:rsidP="003C7718">
            <w:pPr>
              <w:spacing w:after="0" w:line="240" w:lineRule="auto"/>
              <w:ind w:firstLine="45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386" w:type="dxa"/>
          </w:tcPr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Записывать многочлен в стандартном виде, определять степень многочлена.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Выполнять сложение и вычитание многочленов, умножение одночлена на многочлен и многочлена на многочлен.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разложение много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членов на множители, используя вынесение множителя за скобки и способ группировки.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действия с многочленами при решении разнообразных задач, в частности при решении текстовых задач с помощью уравнений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</w:r>
          </w:p>
        </w:tc>
      </w:tr>
      <w:tr w:rsidR="003C7718" w:rsidRPr="006274BF" w:rsidTr="003C7718">
        <w:trPr>
          <w:trHeight w:val="414"/>
        </w:trPr>
        <w:tc>
          <w:tcPr>
            <w:tcW w:w="9498" w:type="dxa"/>
            <w:gridSpan w:val="2"/>
          </w:tcPr>
          <w:p w:rsidR="003C7718" w:rsidRPr="003C7718" w:rsidRDefault="003C7718" w:rsidP="003C7718">
            <w:pPr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Глава 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Формулы сокращённого умножения – 19 часов</w:t>
            </w:r>
          </w:p>
        </w:tc>
      </w:tr>
      <w:tr w:rsidR="003C7718" w:rsidRPr="006274BF" w:rsidTr="003C7718">
        <w:trPr>
          <w:trHeight w:val="254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Квадрат суммы и квадрат разности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Разность квадратов. Сумма и разность кубов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№7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Преобразование целых выражений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№8</w:t>
            </w:r>
          </w:p>
        </w:tc>
        <w:tc>
          <w:tcPr>
            <w:tcW w:w="6386" w:type="dxa"/>
          </w:tcPr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Доказывать справедливость формул сокращённого умножения, применять их в преобразованиях целых вы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ражений в многочлены, а также для разложения мно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гочленов на множители.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различные пре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образования целых выражений при решении уравнений, доказательстве тождеств, в задачах на делимость, в вы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числении значений некоторых выражений с помощью калькулятора</w:t>
            </w:r>
          </w:p>
        </w:tc>
      </w:tr>
      <w:tr w:rsidR="003C7718" w:rsidRPr="006274BF" w:rsidTr="003C7718">
        <w:trPr>
          <w:trHeight w:val="33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Глава 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Системы линейных уравнений – 16 часов Повторение – 6 часов</w:t>
            </w:r>
          </w:p>
        </w:tc>
      </w:tr>
      <w:tr w:rsidR="003C7718" w:rsidRPr="006274BF" w:rsidTr="003C7718">
        <w:trPr>
          <w:trHeight w:val="701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Линейные уравнения с двумя переменными и их системы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систем линейных 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уравнений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№9</w:t>
            </w:r>
          </w:p>
          <w:p w:rsidR="003C7718" w:rsidRPr="003C7718" w:rsidRDefault="003C7718" w:rsidP="003C7718">
            <w:pPr>
              <w:spacing w:after="0" w:line="240" w:lineRule="auto"/>
              <w:ind w:firstLine="45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386" w:type="dxa"/>
          </w:tcPr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Определять, является ли пара чисел решением данно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го уравнения с двумя переменными.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Находить путём пе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ребора целые решения линейного уравнения с двумя переменными.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Строить график уравнения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ах + by = с, 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а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mallCaps/>
                <w:sz w:val="24"/>
                <w:szCs w:val="24"/>
                <w:lang w:val="ru-RU"/>
              </w:rPr>
              <w:t xml:space="preserve"> ≠ 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или</w:t>
            </w:r>
            <w:r w:rsidRPr="003C7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b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≠ 0.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Решать графическим способом си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стемы линейных уравнений с двумя переменными.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менять способ подстановки и способ сложения при ре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шении систем линейных уравнений с двумя переменны</w:t>
            </w: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ми.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Решать текстовые задачи, используя в качестве алгебраической модели систему уравнений. </w:t>
            </w:r>
          </w:p>
          <w:p w:rsidR="003C7718" w:rsidRPr="003C7718" w:rsidRDefault="003C7718" w:rsidP="00597E11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Интерпретировать результат, полученный при решении системы</w:t>
            </w:r>
          </w:p>
          <w:p w:rsidR="003C7718" w:rsidRPr="003C7718" w:rsidRDefault="003C7718" w:rsidP="003C7718">
            <w:pPr>
              <w:spacing w:after="0" w:line="240" w:lineRule="auto"/>
              <w:ind w:firstLine="2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/>
        </w:rPr>
        <w:t>Тематическое планирование по алгебре 7 класс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417"/>
        <w:gridCol w:w="2126"/>
        <w:gridCol w:w="1701"/>
      </w:tblGrid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план</w:t>
            </w:r>
          </w:p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(неделя)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факт</w:t>
            </w:r>
          </w:p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8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Выражения, тождества, уравнения 22ч</w:t>
            </w:r>
          </w:p>
          <w:p w:rsidR="003C7718" w:rsidRPr="003C7718" w:rsidRDefault="003C7718" w:rsidP="003C7718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Выражения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 нед сентября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Преобразование выражений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 нед сентября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№1</w:t>
            </w:r>
          </w:p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 сентября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Уравнения с одной переменной</w:t>
            </w:r>
          </w:p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 2 нед октября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Статистические характеристики</w:t>
            </w:r>
          </w:p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 нед октября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№2</w:t>
            </w:r>
          </w:p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 октября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812" w:type="dxa"/>
            <w:gridSpan w:val="3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 11 ч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 и их графики</w:t>
            </w:r>
          </w:p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 нед ноября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Линейная функция </w:t>
            </w:r>
          </w:p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2,3,4 нед ноября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№3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 ноября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6274BF" w:rsidTr="003C7718">
        <w:trPr>
          <w:trHeight w:val="169"/>
        </w:trPr>
        <w:tc>
          <w:tcPr>
            <w:tcW w:w="5812" w:type="dxa"/>
            <w:gridSpan w:val="3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Степень с натуральным показателем 11ч 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Степень и её свойства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 нед декабря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Одночлены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 нед декабря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№4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 декабря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812" w:type="dxa"/>
            <w:gridSpan w:val="3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Многочлены 17 ч.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и разность многочленов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 января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Произведение одночлена и многочлена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4,5 нед января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№5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нед февраля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Произведение многочленов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1,2,3 нед февраля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 6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 февраля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812" w:type="dxa"/>
            <w:gridSpan w:val="3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Формулы сокращенного умножения 19 ч.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Квадрат суммы и квадрат разности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 февраля</w:t>
            </w:r>
          </w:p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нед марта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Разность квадратов. Сумма и разность кубов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1,2,3 нед марта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№7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 марта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Преобразование целых выражений</w:t>
            </w:r>
          </w:p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 нед апреля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№8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 апреля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812" w:type="dxa"/>
            <w:gridSpan w:val="3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 линейных уравнений 16 ч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Линейные уравнения с двумя переменными и их системы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 нед апреля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систем линейных уравнений</w:t>
            </w:r>
          </w:p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 апреля</w:t>
            </w:r>
          </w:p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 нед мая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№9</w:t>
            </w:r>
          </w:p>
          <w:p w:rsidR="003C7718" w:rsidRPr="003C7718" w:rsidRDefault="003C7718" w:rsidP="003C7718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нед мая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 нед мая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828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№ 10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нед мая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9"/>
        </w:trPr>
        <w:tc>
          <w:tcPr>
            <w:tcW w:w="567" w:type="dxa"/>
          </w:tcPr>
          <w:p w:rsidR="003C7718" w:rsidRPr="003C7718" w:rsidRDefault="003C7718" w:rsidP="003C7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126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C7718" w:rsidRPr="003C7718" w:rsidRDefault="003C7718" w:rsidP="003C7718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36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 алгебра 7 класс</w:t>
      </w:r>
    </w:p>
    <w:tbl>
      <w:tblPr>
        <w:tblW w:w="965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7"/>
        <w:gridCol w:w="1420"/>
        <w:gridCol w:w="1703"/>
        <w:gridCol w:w="1561"/>
      </w:tblGrid>
      <w:tr w:rsidR="003C7718" w:rsidRPr="003C7718" w:rsidTr="003C7718">
        <w:trPr>
          <w:trHeight w:val="517"/>
        </w:trPr>
        <w:tc>
          <w:tcPr>
            <w:tcW w:w="850" w:type="dxa"/>
            <w:vMerge w:val="restart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  <w:t xml:space="preserve"> </w:t>
            </w: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№ п</w:t>
            </w: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</w:p>
        </w:tc>
        <w:tc>
          <w:tcPr>
            <w:tcW w:w="4117" w:type="dxa"/>
            <w:vMerge w:val="restart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Тема урока </w:t>
            </w:r>
          </w:p>
        </w:tc>
        <w:tc>
          <w:tcPr>
            <w:tcW w:w="1420" w:type="dxa"/>
            <w:vMerge w:val="restart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1703" w:type="dxa"/>
            <w:vMerge w:val="restart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Дата план</w:t>
            </w:r>
          </w:p>
        </w:tc>
        <w:tc>
          <w:tcPr>
            <w:tcW w:w="1561" w:type="dxa"/>
            <w:vMerge w:val="restart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Дата факт</w:t>
            </w:r>
          </w:p>
        </w:tc>
      </w:tr>
      <w:tr w:rsidR="003C7718" w:rsidRPr="003C7718" w:rsidTr="003C7718">
        <w:trPr>
          <w:trHeight w:val="517"/>
        </w:trPr>
        <w:tc>
          <w:tcPr>
            <w:tcW w:w="850" w:type="dxa"/>
            <w:vMerge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  <w:vMerge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  <w:vMerge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vMerge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6274BF" w:rsidTr="003C7718">
        <w:trPr>
          <w:trHeight w:val="401"/>
        </w:trPr>
        <w:tc>
          <w:tcPr>
            <w:tcW w:w="9651" w:type="dxa"/>
            <w:gridSpan w:val="5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Глава </w:t>
            </w:r>
            <w:r w:rsidRPr="003C771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I</w:t>
            </w:r>
            <w:r w:rsidRPr="003C771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. Выражения, тождества, уравнения 22 часа</w:t>
            </w: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 «Вычисление значений выражений»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Числовые выражения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Числовые выражения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Выражения с переменными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Выражения с переменными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Сравнение значений выражений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Сравнение значений выражений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Тождества. Тождественные преобразования выражений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Тождества. Тождественные преобразования выражений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№1 по теме «Числовые выражения. Выражения с переменными»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Уравнение и его корни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Линейное уравнение с одной переменной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28.09.23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Линейное уравнение с одной переменной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Линейное уравнение с одной переменной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Среднее арифметическое, размах, мода 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777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Среднее арифметическое размах, мода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Медиана как статистическая характеристика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по теме «Статистические характеристики»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№2 «Статистические характеристики»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C7718" w:rsidRPr="003C7718" w:rsidTr="003C7718">
        <w:trPr>
          <w:trHeight w:val="128"/>
        </w:trPr>
        <w:tc>
          <w:tcPr>
            <w:tcW w:w="9651" w:type="dxa"/>
            <w:gridSpan w:val="5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Функции        11 часов</w:t>
            </w: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функция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Вычисление значений функции по формуле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26.10.23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Графики функций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08.11.23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Графики функций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09.11.23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 функции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13.11.23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Прямая пропорциональность и её график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15.11.23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Прямая пропорциональность и её график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16.11.23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Линейная функция и её график 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20.11.23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Линейная функция и её график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22.11.23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Линейная функция и её график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23.11.23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№3 по теме «Функции»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27.11.23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C7718" w:rsidRPr="006274BF" w:rsidTr="003C7718">
        <w:trPr>
          <w:trHeight w:val="128"/>
        </w:trPr>
        <w:tc>
          <w:tcPr>
            <w:tcW w:w="9651" w:type="dxa"/>
            <w:gridSpan w:val="5"/>
          </w:tcPr>
          <w:p w:rsidR="003C7718" w:rsidRPr="003C7718" w:rsidRDefault="003C7718" w:rsidP="003C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Степень с натуральным показателем 11 часов</w:t>
            </w:r>
          </w:p>
          <w:p w:rsidR="003C7718" w:rsidRPr="003C7718" w:rsidRDefault="003C7718" w:rsidP="003C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степени с натуральным показателем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29.11.23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и деление степеней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30.11.23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и деление степеней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04.12.23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06.12.23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07.12.23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Одночлен и его стандартный вид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11.12.23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одночленов. Возведение одночлена в степень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13.12.23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одночленов. Возведение одночлена в степень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14.12.23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 y=x2 и y=x3  и их графики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18.12.23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 y=x2 и y=x3  и их графики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20.12.23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№4 по теме «Степень с натуральным показателем»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21.12.23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9651" w:type="dxa"/>
            <w:gridSpan w:val="5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Многочлены 17 час</w:t>
            </w: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Многочлен и его стандартный вид 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25.12.23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Сложение и вычитание многочленов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Сложение и вычитание многочленов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одночлена на многочлен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08.01.24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одночлена на многочлен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10.01.24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одночлена на многочлен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11.01.24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17.01.24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18.01.24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№5 по теме «Многочлены. Произведение одночлена на многочлен»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22.01.24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многочлена на многочлен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многочлена на многочлен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25.01.24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многочлена на многочлен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29.01.24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31.01.24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№6 по теме «Произведение многочленов»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6274BF" w:rsidTr="003C7718">
        <w:trPr>
          <w:trHeight w:val="128"/>
        </w:trPr>
        <w:tc>
          <w:tcPr>
            <w:tcW w:w="9651" w:type="dxa"/>
            <w:gridSpan w:val="5"/>
          </w:tcPr>
          <w:p w:rsidR="003C7718" w:rsidRPr="003C7718" w:rsidRDefault="003C7718" w:rsidP="003C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Глава</w:t>
            </w: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Формулы сокращённого умножения 19 часов</w:t>
            </w: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Возведение в квадрат суммы и разности двух выражений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Возведение в квадрат суммы и разности двух выражений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29.02.24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04.03.24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№7 по теме «Формулы сокращенного умножения»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07.03.24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 различных способов для разложения многочлена на множители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11.03.24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 различных способов для разложения многочлена на множители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13.03.24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 преобразований целых выражений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14.03.24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 преобразований целых выражений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18.03.24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 преобразований целых выражений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№8 по теме «Преобразование целых выражений»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21.03.24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6274BF" w:rsidTr="003C7718">
        <w:trPr>
          <w:trHeight w:val="128"/>
        </w:trPr>
        <w:tc>
          <w:tcPr>
            <w:tcW w:w="9651" w:type="dxa"/>
            <w:gridSpan w:val="5"/>
          </w:tcPr>
          <w:p w:rsidR="003C7718" w:rsidRPr="003C7718" w:rsidRDefault="003C7718" w:rsidP="003C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Системы линейных уравнений    16 часов</w:t>
            </w: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Линейные уравнения с двумя переменными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28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 подстановки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60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 подстановки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60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 подстановки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60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 сложения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60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 сложения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49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 сложения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673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663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673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18.05.24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663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систем уравнений различными способами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673"/>
        </w:trPr>
        <w:tc>
          <w:tcPr>
            <w:tcW w:w="850" w:type="dxa"/>
          </w:tcPr>
          <w:p w:rsidR="003C7718" w:rsidRPr="003C7718" w:rsidRDefault="003C7718" w:rsidP="00597E1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7" w:type="dxa"/>
          </w:tcPr>
          <w:p w:rsidR="003C7718" w:rsidRPr="003C7718" w:rsidRDefault="003C7718" w:rsidP="003C771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Контрольная работа №9 по теме «Решение систем линейных уравнений»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08.05.24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60"/>
        </w:trPr>
        <w:tc>
          <w:tcPr>
            <w:tcW w:w="9651" w:type="dxa"/>
            <w:gridSpan w:val="5"/>
          </w:tcPr>
          <w:p w:rsidR="003C7718" w:rsidRPr="003C7718" w:rsidRDefault="003C7718" w:rsidP="003C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Повторение 6 часов</w:t>
            </w:r>
          </w:p>
        </w:tc>
      </w:tr>
      <w:tr w:rsidR="003C7718" w:rsidRPr="003C7718" w:rsidTr="003C7718">
        <w:trPr>
          <w:trHeight w:val="460"/>
        </w:trPr>
        <w:tc>
          <w:tcPr>
            <w:tcW w:w="850" w:type="dxa"/>
          </w:tcPr>
          <w:p w:rsidR="003C7718" w:rsidRPr="003C7718" w:rsidRDefault="003C7718" w:rsidP="003C7718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97.</w:t>
            </w:r>
          </w:p>
        </w:tc>
        <w:tc>
          <w:tcPr>
            <w:tcW w:w="4117" w:type="dxa"/>
          </w:tcPr>
          <w:p w:rsidR="003C7718" w:rsidRPr="003C7718" w:rsidRDefault="003C7718" w:rsidP="003C7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Повторение курса за 7 класс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13.05.24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60"/>
        </w:trPr>
        <w:tc>
          <w:tcPr>
            <w:tcW w:w="850" w:type="dxa"/>
          </w:tcPr>
          <w:p w:rsidR="003C7718" w:rsidRPr="003C7718" w:rsidRDefault="003C7718" w:rsidP="003C7718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98.</w:t>
            </w:r>
          </w:p>
        </w:tc>
        <w:tc>
          <w:tcPr>
            <w:tcW w:w="4117" w:type="dxa"/>
          </w:tcPr>
          <w:p w:rsidR="003C7718" w:rsidRPr="003C7718" w:rsidRDefault="003C7718" w:rsidP="003C7718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Повторение курса за 7 класс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60"/>
        </w:trPr>
        <w:tc>
          <w:tcPr>
            <w:tcW w:w="850" w:type="dxa"/>
          </w:tcPr>
          <w:p w:rsidR="003C7718" w:rsidRPr="003C7718" w:rsidRDefault="003C7718" w:rsidP="003C7718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99.</w:t>
            </w:r>
          </w:p>
        </w:tc>
        <w:tc>
          <w:tcPr>
            <w:tcW w:w="4117" w:type="dxa"/>
          </w:tcPr>
          <w:p w:rsidR="003C7718" w:rsidRPr="003C7718" w:rsidRDefault="003C7718" w:rsidP="003C7718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Повторение курса за 7 класс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60"/>
        </w:trPr>
        <w:tc>
          <w:tcPr>
            <w:tcW w:w="850" w:type="dxa"/>
          </w:tcPr>
          <w:p w:rsidR="003C7718" w:rsidRPr="003C7718" w:rsidRDefault="003C7718" w:rsidP="003C7718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4117" w:type="dxa"/>
          </w:tcPr>
          <w:p w:rsidR="003C7718" w:rsidRPr="003C7718" w:rsidRDefault="003C7718" w:rsidP="003C7718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Повторение курса за 7 класс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20.05.24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60"/>
        </w:trPr>
        <w:tc>
          <w:tcPr>
            <w:tcW w:w="850" w:type="dxa"/>
          </w:tcPr>
          <w:p w:rsidR="003C7718" w:rsidRPr="003C7718" w:rsidRDefault="003C7718" w:rsidP="003C7718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101.</w:t>
            </w:r>
          </w:p>
        </w:tc>
        <w:tc>
          <w:tcPr>
            <w:tcW w:w="4117" w:type="dxa"/>
          </w:tcPr>
          <w:p w:rsidR="003C7718" w:rsidRPr="003C7718" w:rsidRDefault="003C7718" w:rsidP="003C7718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Повторение курса за 7 класс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673"/>
        </w:trPr>
        <w:tc>
          <w:tcPr>
            <w:tcW w:w="850" w:type="dxa"/>
          </w:tcPr>
          <w:p w:rsidR="003C7718" w:rsidRPr="003C7718" w:rsidRDefault="003C7718" w:rsidP="003C7718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102.</w:t>
            </w:r>
          </w:p>
        </w:tc>
        <w:tc>
          <w:tcPr>
            <w:tcW w:w="4117" w:type="dxa"/>
          </w:tcPr>
          <w:p w:rsidR="003C7718" w:rsidRPr="003C7718" w:rsidRDefault="003C7718" w:rsidP="003C7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 Контрольная работа №10</w:t>
            </w:r>
          </w:p>
        </w:tc>
        <w:tc>
          <w:tcPr>
            <w:tcW w:w="1420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23.05.24</w:t>
            </w:r>
          </w:p>
        </w:tc>
        <w:tc>
          <w:tcPr>
            <w:tcW w:w="1561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718" w:rsidRPr="003C7718" w:rsidRDefault="003C7718" w:rsidP="003C7718">
      <w:pPr>
        <w:spacing w:after="0" w:line="360" w:lineRule="auto"/>
        <w:ind w:firstLine="454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/>
        </w:rPr>
      </w:pP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kern w:val="2"/>
          <w:sz w:val="24"/>
          <w:szCs w:val="24"/>
          <w:lang w:val="ru-RU"/>
        </w:rPr>
        <w:tab/>
      </w:r>
    </w:p>
    <w:p w:rsidR="003C7718" w:rsidRPr="003C7718" w:rsidRDefault="003C7718" w:rsidP="003C7718">
      <w:pPr>
        <w:rPr>
          <w:rFonts w:ascii="Calibri" w:eastAsia="Times New Roman" w:hAnsi="Calibri" w:cs="Times New Roman"/>
          <w:lang w:val="ru-RU"/>
        </w:rPr>
        <w:sectPr w:rsidR="003C7718" w:rsidRPr="003C7718" w:rsidSect="003C7718">
          <w:footerReference w:type="first" r:id="rId293"/>
          <w:pgSz w:w="11906" w:h="16838"/>
          <w:pgMar w:top="993" w:right="566" w:bottom="709" w:left="1134" w:header="709" w:footer="709" w:gutter="0"/>
          <w:pgNumType w:start="2"/>
          <w:cols w:space="708"/>
          <w:docGrid w:linePitch="360"/>
        </w:sectPr>
      </w:pPr>
    </w:p>
    <w:p w:rsidR="003C7718" w:rsidRPr="003C7718" w:rsidRDefault="003C7718" w:rsidP="003C7718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Пояснительная записка.</w:t>
      </w:r>
    </w:p>
    <w:p w:rsidR="003C7718" w:rsidRPr="003C7718" w:rsidRDefault="003C7718" w:rsidP="003C7718">
      <w:pPr>
        <w:tabs>
          <w:tab w:val="left" w:pos="0"/>
          <w:tab w:val="left" w:pos="993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C7718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ab/>
        <w:t>Рабочая программа по алгебре для 8 класса составлена в соответствии с правовыми и нормативными документами:</w:t>
      </w:r>
    </w:p>
    <w:p w:rsidR="003C7718" w:rsidRPr="003C7718" w:rsidRDefault="003C7718" w:rsidP="00597E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закона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ФЗ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«Об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образовании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Российской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Федерации»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;</w:t>
      </w:r>
    </w:p>
    <w:p w:rsidR="003C7718" w:rsidRPr="003C7718" w:rsidRDefault="003C7718" w:rsidP="00597E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приказа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«Об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утверждении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стандарта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основного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общего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;</w:t>
      </w:r>
    </w:p>
    <w:p w:rsidR="003C7718" w:rsidRPr="003C7718" w:rsidRDefault="003C7718" w:rsidP="00597E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приказа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370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«Об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утверждении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федеральной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программы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основного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общего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;</w:t>
      </w:r>
    </w:p>
    <w:p w:rsidR="003C7718" w:rsidRPr="003C7718" w:rsidRDefault="003C7718" w:rsidP="00597E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приказа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«Об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утверждении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Порядка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организации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основным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программам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—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программам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начального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общего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основного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общего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среднего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общего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;</w:t>
      </w:r>
    </w:p>
    <w:p w:rsidR="003C7718" w:rsidRPr="003C7718" w:rsidRDefault="003C7718" w:rsidP="00597E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СП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«Санитарно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-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требования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к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воспитания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обучения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отдыха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детей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молодежи»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главного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санитарного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врача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3C7718" w:rsidRPr="003C7718" w:rsidRDefault="003C7718" w:rsidP="00597E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СанПиН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нормативы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требования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к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обеспечению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или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для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человека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факторов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среды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обитания»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главного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санитарного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врача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3C7718" w:rsidRPr="003C7718" w:rsidRDefault="003C7718" w:rsidP="00597E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концепции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развития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образования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24.12.2013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2506-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р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;</w:t>
      </w:r>
    </w:p>
    <w:p w:rsidR="003C7718" w:rsidRPr="003C7718" w:rsidRDefault="003C7718" w:rsidP="00597E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учебного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плана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основного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общего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образования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приказом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ГБОУ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«Средняя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школа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»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31.08.2023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 №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175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«Об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утверждении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основной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программы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основного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общего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;</w:t>
      </w:r>
    </w:p>
    <w:p w:rsidR="003C7718" w:rsidRPr="003C7718" w:rsidRDefault="003C7718" w:rsidP="00597E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федеральной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рабочей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программы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учебного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курса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«Алгебра»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который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входит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состав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учебного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предмета «Математика»</w:t>
      </w:r>
      <w:r w:rsidRPr="003C7718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3C7718" w:rsidRPr="003C7718" w:rsidRDefault="003C7718" w:rsidP="003C7718">
      <w:pPr>
        <w:tabs>
          <w:tab w:val="left" w:pos="0"/>
          <w:tab w:val="left" w:pos="993"/>
        </w:tabs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/>
        </w:rPr>
        <w:t>Описание места учебного предмета</w:t>
      </w:r>
    </w:p>
    <w:p w:rsidR="003C7718" w:rsidRPr="003C7718" w:rsidRDefault="003C7718" w:rsidP="003C7718">
      <w:pPr>
        <w:tabs>
          <w:tab w:val="left" w:pos="0"/>
          <w:tab w:val="left" w:pos="993"/>
        </w:tabs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ab/>
        <w:t>Согласно федеральному базисному учебному плану для общеобразовательных учреждений Российской Федерации на изучение математики на ступени основного общего образования отводится не менее 850 часов из расчета 5 часов в неделю с 5 по 9 класс. Рабочая программа для 8 класса рассчитана на 3 часа в неделю 102 часа в год по алгебре. Рабочая программа ориентирована на учебник «Алгебра» 8 класс: учебник для общеобразовательных организаций Ю.Н. Макарычева, Н.Г. Миндюк, К.И. Нешков, С.Б. Суворова, М.: Просвещение, 2013.</w:t>
      </w:r>
    </w:p>
    <w:p w:rsidR="003C7718" w:rsidRPr="003C7718" w:rsidRDefault="003C7718" w:rsidP="003C7718">
      <w:pPr>
        <w:spacing w:after="0" w:line="240" w:lineRule="auto"/>
        <w:ind w:left="20" w:right="20" w:firstLine="45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spacing w:after="0" w:line="240" w:lineRule="auto"/>
        <w:ind w:left="20" w:right="20" w:firstLine="45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Цели обучения</w:t>
      </w:r>
    </w:p>
    <w:p w:rsidR="003C7718" w:rsidRPr="003C7718" w:rsidRDefault="003C7718" w:rsidP="003C7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Целью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изучения курса алгебры 8 класса является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</w:t>
      </w:r>
    </w:p>
    <w:p w:rsidR="003C7718" w:rsidRPr="003C7718" w:rsidRDefault="003C7718" w:rsidP="003C7718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Обучение математике в основной школе направле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но на достижение следующих целей:</w:t>
      </w:r>
    </w:p>
    <w:p w:rsidR="003C7718" w:rsidRPr="003C7718" w:rsidRDefault="003C7718" w:rsidP="00597E11">
      <w:pPr>
        <w:keepNext/>
        <w:keepLines/>
        <w:widowControl w:val="0"/>
        <w:numPr>
          <w:ilvl w:val="0"/>
          <w:numId w:val="16"/>
        </w:numPr>
        <w:tabs>
          <w:tab w:val="left" w:pos="650"/>
        </w:tabs>
        <w:spacing w:after="0" w:line="240" w:lineRule="auto"/>
        <w:ind w:left="600" w:hanging="20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bookmarkStart w:id="26" w:name="bookmark2"/>
      <w:r w:rsidRPr="003C77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 направлении личностного развития:</w:t>
      </w:r>
      <w:bookmarkEnd w:id="26"/>
    </w:p>
    <w:p w:rsidR="003C7718" w:rsidRPr="003C7718" w:rsidRDefault="003C7718" w:rsidP="00597E11">
      <w:pPr>
        <w:widowControl w:val="0"/>
        <w:numPr>
          <w:ilvl w:val="0"/>
          <w:numId w:val="15"/>
        </w:numPr>
        <w:tabs>
          <w:tab w:val="left" w:pos="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логического и критического мышле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ния. культуры речи, способности к умственному эксперименту;</w:t>
      </w:r>
    </w:p>
    <w:p w:rsidR="003C7718" w:rsidRPr="003C7718" w:rsidRDefault="003C7718" w:rsidP="00597E11">
      <w:pPr>
        <w:widowControl w:val="0"/>
        <w:numPr>
          <w:ilvl w:val="0"/>
          <w:numId w:val="15"/>
        </w:numPr>
        <w:tabs>
          <w:tab w:val="left" w:pos="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формирование у учащихся интеллектуальной честности и объективности, способности к пре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одолению мыслительных стереотипов, вытекаю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щих из обыденного опыта;</w:t>
      </w:r>
    </w:p>
    <w:p w:rsidR="003C7718" w:rsidRPr="003C7718" w:rsidRDefault="003C7718" w:rsidP="00597E11">
      <w:pPr>
        <w:widowControl w:val="0"/>
        <w:numPr>
          <w:ilvl w:val="0"/>
          <w:numId w:val="15"/>
        </w:numPr>
        <w:tabs>
          <w:tab w:val="left" w:pos="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воспитание качеств личности, обеспечивающих социальную мобильность, способность прини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мать самостоятельные решения;</w:t>
      </w:r>
    </w:p>
    <w:p w:rsidR="003C7718" w:rsidRPr="003C7718" w:rsidRDefault="003C7718" w:rsidP="00597E11">
      <w:pPr>
        <w:widowControl w:val="0"/>
        <w:numPr>
          <w:ilvl w:val="0"/>
          <w:numId w:val="15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3C7718" w:rsidRPr="003C7718" w:rsidRDefault="003C7718" w:rsidP="00597E11">
      <w:pPr>
        <w:widowControl w:val="0"/>
        <w:numPr>
          <w:ilvl w:val="0"/>
          <w:numId w:val="15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интереса к математическому творчеству и математических способностей.</w:t>
      </w:r>
    </w:p>
    <w:p w:rsidR="003C7718" w:rsidRPr="003C7718" w:rsidRDefault="003C7718" w:rsidP="00597E11">
      <w:pPr>
        <w:keepNext/>
        <w:keepLines/>
        <w:widowControl w:val="0"/>
        <w:numPr>
          <w:ilvl w:val="0"/>
          <w:numId w:val="16"/>
        </w:numPr>
        <w:tabs>
          <w:tab w:val="left" w:pos="670"/>
        </w:tabs>
        <w:spacing w:after="0" w:line="240" w:lineRule="auto"/>
        <w:ind w:left="600" w:hanging="20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bookmarkStart w:id="27" w:name="bookmark3"/>
      <w:r w:rsidRPr="003C77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 метапредметном направлении:</w:t>
      </w:r>
      <w:bookmarkEnd w:id="27"/>
    </w:p>
    <w:p w:rsidR="003C7718" w:rsidRPr="003C7718" w:rsidRDefault="003C7718" w:rsidP="00597E11">
      <w:pPr>
        <w:widowControl w:val="0"/>
        <w:numPr>
          <w:ilvl w:val="0"/>
          <w:numId w:val="15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представлений о математике как части общечеловеческой культуры, о значимо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сти математики в развитии цивилизации и со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временного общества:</w:t>
      </w:r>
    </w:p>
    <w:p w:rsidR="003C7718" w:rsidRPr="003C7718" w:rsidRDefault="003C7718" w:rsidP="00597E11">
      <w:pPr>
        <w:widowControl w:val="0"/>
        <w:numPr>
          <w:ilvl w:val="0"/>
          <w:numId w:val="15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представлений о математике как фор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ме описания и методе познания действитель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ности, создание условий для приобретения первоначального опыта математического мо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делирования;</w:t>
      </w:r>
    </w:p>
    <w:p w:rsidR="003C7718" w:rsidRPr="003C7718" w:rsidRDefault="003C7718" w:rsidP="00597E11">
      <w:pPr>
        <w:widowControl w:val="0"/>
        <w:numPr>
          <w:ilvl w:val="0"/>
          <w:numId w:val="15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общих способов интеллектуаль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ной деятельности, характерных для математики и являющихся основой познавательной культу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ры. значимой для различных сфер человеческой деятельности.</w:t>
      </w:r>
    </w:p>
    <w:p w:rsidR="003C7718" w:rsidRPr="003C7718" w:rsidRDefault="003C7718" w:rsidP="00597E11">
      <w:pPr>
        <w:keepNext/>
        <w:keepLines/>
        <w:widowControl w:val="0"/>
        <w:numPr>
          <w:ilvl w:val="0"/>
          <w:numId w:val="16"/>
        </w:numPr>
        <w:tabs>
          <w:tab w:val="left" w:pos="674"/>
        </w:tabs>
        <w:spacing w:after="0" w:line="240" w:lineRule="auto"/>
        <w:ind w:left="600" w:hanging="20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bookmarkStart w:id="28" w:name="bookmark4"/>
      <w:r w:rsidRPr="003C77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 предметном направлении:</w:t>
      </w:r>
      <w:bookmarkEnd w:id="28"/>
    </w:p>
    <w:p w:rsidR="003C7718" w:rsidRPr="003C7718" w:rsidRDefault="003C7718" w:rsidP="00597E11">
      <w:pPr>
        <w:widowControl w:val="0"/>
        <w:numPr>
          <w:ilvl w:val="0"/>
          <w:numId w:val="15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овладение математическими знаниями и уме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ниями, необходимыми для продолжения обучения в старшей школе или иных общеоб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разовательных учреждениях, изучения смежных дисциплин, применения их в повседневной жизни;</w:t>
      </w:r>
    </w:p>
    <w:p w:rsidR="003C7718" w:rsidRPr="003C7718" w:rsidRDefault="003C7718" w:rsidP="00597E11">
      <w:pPr>
        <w:widowControl w:val="0"/>
        <w:numPr>
          <w:ilvl w:val="0"/>
          <w:numId w:val="15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создание фундамента для развития математиче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ских способностей, а также механизмов мышле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ния, формируемых математической деятельно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стью.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Задачи предмета:</w:t>
      </w:r>
    </w:p>
    <w:p w:rsidR="003C7718" w:rsidRPr="003C7718" w:rsidRDefault="003C7718" w:rsidP="00597E11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алгоритмического мышления, необходимого для освоения курса информатики; овладение навыками дедуктивных рассуждений, развитие воображения, способностей к математическому творчеству.</w:t>
      </w:r>
    </w:p>
    <w:p w:rsidR="003C7718" w:rsidRPr="003C7718" w:rsidRDefault="003C7718" w:rsidP="00597E11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:rsidR="003C7718" w:rsidRPr="003C7718" w:rsidRDefault="003C7718" w:rsidP="00597E11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 учащихся.</w:t>
      </w:r>
    </w:p>
    <w:p w:rsidR="003C7718" w:rsidRPr="003C7718" w:rsidRDefault="003C7718" w:rsidP="00597E11">
      <w:pPr>
        <w:numPr>
          <w:ilvl w:val="0"/>
          <w:numId w:val="1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у учащихся умения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Изучение математики в 8 классе направлено на формирование следующих  компетенций: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учебно-познавательной; ценностно-ориентационной; рефлексивной; коммуникативной; информационной; социально-трудовой.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</w:pPr>
    </w:p>
    <w:p w:rsidR="003C7718" w:rsidRPr="003C7718" w:rsidRDefault="003C7718" w:rsidP="003C77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Планируемые личностные, метапредметные и предметные результаты освоения 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Личностными результатами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изучения предмета являются следующие качества:</w:t>
      </w:r>
    </w:p>
    <w:p w:rsidR="003C7718" w:rsidRPr="003C7718" w:rsidRDefault="003C7718" w:rsidP="003C771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–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независимость и критичность мышления; </w:t>
      </w:r>
    </w:p>
    <w:p w:rsidR="003C7718" w:rsidRPr="003C7718" w:rsidRDefault="003C7718" w:rsidP="003C771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–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воля и настойчивость в достижении цели.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Средством достижения этих результатов является: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система заданий учебников;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–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представленная в учебниках в явном виде организация материала по принципу минимакса;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–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использование совокупности технологий, ориентированных на развитие самостоятельности и критичности мышления: технология системно- деятельностного подхода в обучении, технология оценивания.</w:t>
      </w:r>
    </w:p>
    <w:p w:rsidR="003C7718" w:rsidRPr="003C7718" w:rsidRDefault="003C7718" w:rsidP="003C7718">
      <w:pPr>
        <w:widowControl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Метапредметными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результатами изучения курса является формирование универсальных учебных действий (УУД).</w:t>
      </w:r>
    </w:p>
    <w:p w:rsidR="003C7718" w:rsidRPr="003C7718" w:rsidRDefault="003C7718" w:rsidP="003C7718">
      <w:pPr>
        <w:widowControl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  <w:t>Регулятивные УУД</w:t>
      </w: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самостоятельно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обнаруживать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формулировать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проблему в классной и индивидуальной учебной деятельности;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выдвигать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версии решения проблемы, осознавать конечный результат, выбирать средства достижения цели из предложенных или их искать самостоятельно;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составлять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(индивидуально или в группе) план решения проблемы (выполнения проекта);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работая по предложенному или самостоятельно составленному плану,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использовать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наряду с основными и дополнительные средства (справочная литература, сложные приборы, компьютер);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планировать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свою индивидуальную образовательную траекторию;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свободно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пользоваться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выработанными критериями оценки и самооценки, исходя из цели и имеющихся критериев, различая результат и способы действий;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в ходе представления проекта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давать оценку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его результатам;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самостоятельно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осознавать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причины своего успеха или неуспеха и находить способы выхода из ситуации неуспеха;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уметь оценить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степень успешности своей индивидуальной образовательной деятельности;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Средством формирования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регулятивных УУД служат технология системно- деятельностного подхода на этапе изучения нового материала и технология оценивания образовательных достижений (учебных успехов). </w:t>
      </w:r>
    </w:p>
    <w:p w:rsidR="003C7718" w:rsidRPr="003C7718" w:rsidRDefault="003C7718" w:rsidP="003C7718">
      <w:pPr>
        <w:widowControl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  <w:t>Познавательные УУД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анализировать, сравнивать, классифицировать и обобщать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факты и явления;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осуществлять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сравнение, сериацию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строить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логически обоснованное рассуждение, включающее установление причинно-следственных связей;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создавать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математические модели;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– с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>в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ычитывать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 уровни текстовой информации. 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уметь определять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возможные источники необходимых сведений, производить поиск информации, анализировать и оценивать её достоверность. 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понимая позицию другого </w:t>
      </w:r>
      <w:r w:rsidRPr="003C771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человека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различать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3C7718" w:rsidRPr="003C7718" w:rsidRDefault="003C7718" w:rsidP="003C771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уметь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использовать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Средством формирования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познавательных УУД служат учебный материал и прежде всего продуктивные задания учебника.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– Использование математических знаний для решения различных математических задач и оценки полученных</w:t>
      </w:r>
      <w:r w:rsidRPr="003C7718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результатов.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– Совокупность умений по использованию доказательной математической речи.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Совокупность умений по работе с информацией, в том числе и с различными математическими текстами.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–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Умения использовать математические средства для изучения и описания реальных процессов и явлений.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Независимость и критичность мышления.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– 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Воля и настойчивость в достижении цели.</w:t>
      </w:r>
    </w:p>
    <w:p w:rsidR="003C7718" w:rsidRPr="003C7718" w:rsidRDefault="003C7718" w:rsidP="003C7718">
      <w:pPr>
        <w:widowControl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  <w:t>Коммуникативные УУД: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самостоятельно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организовывать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учебное взаимодействие в группе (определять общие цели, договариваться друг с другом и т.д.);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отстаивая свою точку зрения,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приводить аргументы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подтверждая их фактами; 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в дискуссии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уметь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выдвинуть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контраргументы;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учиться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критично относиться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своему мнению, с достоинством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признавать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ошибочность своего мнения (если оно таково) и корректировать его;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понимая позицию другого, </w:t>
      </w: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различать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его речи: мнение (точку зрения), доказательство (аргументы), факты; гипотезы, аксиомы, теории;</w:t>
      </w:r>
    </w:p>
    <w:p w:rsidR="003C7718" w:rsidRPr="003C7718" w:rsidRDefault="003C7718" w:rsidP="003C77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Средством  формирования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коммуникативных УУД служат технология проблемного обучения, организация работы в малых группах, также использование на уроках технологии личностно- ориентированного и  системно- деятельностного обучения. </w:t>
      </w:r>
    </w:p>
    <w:p w:rsidR="003C7718" w:rsidRPr="003C7718" w:rsidRDefault="003C7718" w:rsidP="003C7718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Предметными результатами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изучения предмета «Математика» являются следующие умения.</w:t>
      </w:r>
    </w:p>
    <w:p w:rsidR="003C7718" w:rsidRPr="003C7718" w:rsidRDefault="003C7718" w:rsidP="003C7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Использовать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при решении математических задач, их обосновании и проверке найденного решения  </w:t>
      </w:r>
      <w:r w:rsidRPr="003C7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знание о: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алгебраической дроби; основном свойстве дроби;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правилах действий с алгебраическими дробями;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степенях с целыми показателями и их свойствах;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стандартном виде числа;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функциях </w:t>
      </w:r>
      <w:r w:rsidRPr="003C7718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5BBA9918" wp14:editId="20900D41">
            <wp:extent cx="641350" cy="2032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7718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515940CB" wp14:editId="68177ED7">
            <wp:extent cx="431800" cy="2603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7718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 wp14:anchorId="6869E8CD" wp14:editId="4214F37D">
            <wp:extent cx="412750" cy="3937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их свойствах и графиках;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понятии квадратного корня и арифметического квадратного корня;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свойствах арифметических квадратных корней;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функции </w:t>
      </w:r>
      <w:r w:rsidRPr="003C7718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38CDD548" wp14:editId="4B7C00F3">
            <wp:extent cx="495300" cy="2413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её свойствах и графике;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формуле для корней квадратного уравнения;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теореме Виета для приведённого и общего квадратного уравнения;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основных методах решения целых рациональных уравнений: методе разложения на множители и методе замены неизвестной;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методе решения дробных рациональных уравнений;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основных методах решения систем рациональных уравнений.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Сокращать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алгебраические дроби;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выполнять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арифметические действия с алгебраическими дробями;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использовать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свойства степеней с целыми показателями при решении задач;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записывать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числа в стандартном виде;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выполнять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тождественные преобразования рациональных выражений;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строить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графики функций </w:t>
      </w:r>
      <w:r w:rsidRPr="003C7718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6F3D434A" wp14:editId="1C4B65FF">
            <wp:extent cx="641350" cy="2032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7718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1394A1B6" wp14:editId="480C6DD3">
            <wp:extent cx="431800" cy="26035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7718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 wp14:anchorId="1FDE2606" wp14:editId="28657D03">
            <wp:extent cx="412750" cy="3937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использовать их свойства при решении задач;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вычислять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арифметические квадратные корни;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>применять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свойства арифметических квадратных корней при решении задач;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строить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график функции </w:t>
      </w:r>
      <w:r w:rsidRPr="003C7718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5879A4D8" wp14:editId="4DB5DA9E">
            <wp:extent cx="495300" cy="2413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использовать его свойства при решении задач;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решать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квадратные уравнения;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применять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теорему Виета при решении задач;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решать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целые рациональные уравнения методом разложения на множители и методом замены неизвестной;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решать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дробные уравнения;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решать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системы рациональных уравнений;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решать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текстовые задачи с помощью квадратных и рациональных уравнений и их систем;</w:t>
      </w:r>
    </w:p>
    <w:p w:rsidR="003C7718" w:rsidRPr="003C7718" w:rsidRDefault="003C7718" w:rsidP="00597E11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находить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решения «жизненных» (компетентностных) задач, в которых используются математические средства;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создавать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lang w:val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 ориентирована на УМК.</w:t>
      </w:r>
    </w:p>
    <w:p w:rsidR="003C7718" w:rsidRPr="003C7718" w:rsidRDefault="003C7718" w:rsidP="003C7718">
      <w:pPr>
        <w:spacing w:after="160" w:line="259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Calibri" w:hAnsi="Times New Roman" w:cs="Times New Roman"/>
          <w:sz w:val="24"/>
          <w:lang w:val="ru-RU"/>
        </w:rPr>
        <w:t>Предметная линия учебников Ю.Н. Макарычева и других. 7 – 9 классы: пособие для учителей общеобразовательных организаций. – Москва: «Просвещение», 2018 г. и учебника для общеобразовательных учреждений</w:t>
      </w:r>
      <w:r w:rsidRPr="003C7718">
        <w:rPr>
          <w:rFonts w:ascii="Times New Roman" w:eastAsia="Calibri" w:hAnsi="Times New Roman" w:cs="Times New Roman"/>
          <w:bCs/>
          <w:sz w:val="24"/>
          <w:lang w:val="ru-RU"/>
        </w:rPr>
        <w:t xml:space="preserve"> Алгебра 8 класс</w:t>
      </w:r>
      <w:r w:rsidRPr="003C7718">
        <w:rPr>
          <w:rFonts w:ascii="Times New Roman" w:eastAsia="Calibri" w:hAnsi="Times New Roman" w:cs="Times New Roman"/>
          <w:sz w:val="24"/>
          <w:lang w:val="ru-RU"/>
        </w:rPr>
        <w:t xml:space="preserve">. /Ю.Н.Макарычев, Н.Г.Миндюк, К.И.Нешков, С.Б.Суворова/; под редакцией С.А.Теляковского. – М.: Просвещение, 2018, </w:t>
      </w:r>
      <w:r w:rsidRPr="003C7718">
        <w:rPr>
          <w:rFonts w:ascii="Times New Roman" w:eastAsia="Calibri" w:hAnsi="Times New Roman" w:cs="Times New Roman"/>
          <w:color w:val="000000"/>
          <w:sz w:val="24"/>
          <w:lang w:val="ru-RU"/>
        </w:rPr>
        <w:t>ООП ООО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3C7718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3C7718">
        <w:rPr>
          <w:rFonts w:ascii="Times New Roman" w:eastAsia="Georgia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Предмет «Математика» входит в образовательную область «Математика и информатика».</w:t>
      </w: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1.Авторская программа по алгебре 8 класс. Авторы   Ю.Н. Макарычев и др. М.: «Просвещение», 2018 г. Сборник «Программы общеобразовательных учреждений. Алгебра. 7-9 классы. (базовый уровень)». Составитель Бурмистрова Т.А.-  М: «Просвещение», 2018г..</w:t>
      </w:r>
    </w:p>
    <w:p w:rsidR="003C7718" w:rsidRPr="003C7718" w:rsidRDefault="003C7718" w:rsidP="003C771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Учебник. «Алгебра 8 класс» Автор Ю.Н. Макарычев и др..М.; ''Просвещение' - 2016 год.            3. Алгебра . 8 класс: поурочные планы по учебнику Ю.Н. Макарычева  и др. Авторы-составители Т.Л. Афанасьева, Л.А.Тапилина, Волгоград; Учитель ,2016                                 4. Дидактические материалы по алгебре для 8 класса / В.И. Жохов, Ю.Н. Макарычев, Н.Г. Миндюк. – М.: Просвещение, 2016. – 144 с.</w:t>
      </w:r>
    </w:p>
    <w:p w:rsidR="003C7718" w:rsidRPr="003C7718" w:rsidRDefault="003C7718" w:rsidP="003C771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</w:t>
      </w:r>
    </w:p>
    <w:p w:rsidR="003C7718" w:rsidRPr="003C7718" w:rsidRDefault="003C7718" w:rsidP="003C7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Содержание учебного предмета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Глава 1. </w:t>
      </w: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Рациональные дроби (23 часа)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3C77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</w:t>
      </w:r>
      <w:r w:rsidRPr="003C771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=</w:t>
      </w:r>
      <w:r>
        <w:rPr>
          <w:rFonts w:ascii="Times New Roman" w:eastAsia="Times New Roman" w:hAnsi="Times New Roman" w:cs="Times New Roman"/>
          <w:noProof/>
          <w:position w:val="-20"/>
          <w:sz w:val="24"/>
          <w:szCs w:val="24"/>
          <w:lang w:val="ru-RU" w:eastAsia="ru-RU"/>
        </w:rPr>
        <w:drawing>
          <wp:inline distT="0" distB="0" distL="0" distR="0" wp14:anchorId="5490CBAB" wp14:editId="51E24B04">
            <wp:extent cx="142875" cy="3524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71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её график.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Цель: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выработать умение выполнять тождественные преобразования рациональных выражений.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Глава </w:t>
      </w: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Квадратные корни (19часов)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3C771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 =</w:t>
      </w:r>
      <w:r w:rsidRPr="003C771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position w:val="-6"/>
          <w:sz w:val="24"/>
          <w:szCs w:val="24"/>
          <w:lang w:val="ru-RU" w:eastAsia="ru-RU"/>
        </w:rPr>
        <w:drawing>
          <wp:inline distT="0" distB="0" distL="0" distR="0" wp14:anchorId="7164C7DE" wp14:editId="425493AC">
            <wp:extent cx="219075" cy="2000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71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, 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её свойства и график.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Цель: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систематизировать сведения о рациональных числах и дать представление об иррациональных чис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Глава </w:t>
      </w: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Квадратные уравнения (20 часов)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Цель: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Глава </w:t>
      </w: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Неравенства (20 часов)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Числовые неравенства и их свойства. Почленное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Цель: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ознакомить обучающихся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Глава </w:t>
      </w: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5. Степень с целым показателем. Элементы статистики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(14 часов)</w:t>
      </w:r>
    </w:p>
    <w:p w:rsidR="003C7718" w:rsidRPr="003C7718" w:rsidRDefault="003C7718" w:rsidP="003C7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  <w:r w:rsidRPr="003C771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Сбор и группировка статистических данных. Наглядное представление статистической информации. Круговые диаграммы, полигон, гистограмма.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Цель: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этой теме формулируются свойства степени с целым показателем. Метод 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  <w:t>6.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771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Повторение ( 6 часов)</w:t>
      </w:r>
    </w:p>
    <w:p w:rsidR="003C7718" w:rsidRPr="003C7718" w:rsidRDefault="003C7718" w:rsidP="003C7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Цель: </w:t>
      </w: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Повторение, обобщение и систематизация знаний, умений и навыков за курс алгебры 8 класса.</w:t>
      </w:r>
    </w:p>
    <w:p w:rsidR="003C7718" w:rsidRPr="003C7718" w:rsidRDefault="003C7718" w:rsidP="003C77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СОДЕРЖАНИЕ ТЕМ УЧЕБНОГО КУРСА</w:t>
      </w:r>
    </w:p>
    <w:tbl>
      <w:tblPr>
        <w:tblStyle w:val="27"/>
        <w:tblW w:w="5093" w:type="pct"/>
        <w:tblLayout w:type="fixed"/>
        <w:tblLook w:val="01E0" w:firstRow="1" w:lastRow="1" w:firstColumn="1" w:lastColumn="1" w:noHBand="0" w:noVBand="0"/>
      </w:tblPr>
      <w:tblGrid>
        <w:gridCol w:w="604"/>
        <w:gridCol w:w="6101"/>
        <w:gridCol w:w="1523"/>
        <w:gridCol w:w="1521"/>
      </w:tblGrid>
      <w:tr w:rsidR="003C7718" w:rsidRPr="003C7718" w:rsidTr="003C7718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/>
                <w:sz w:val="24"/>
                <w:szCs w:val="24"/>
              </w:rPr>
              <w:t>в том числе КР</w:t>
            </w:r>
          </w:p>
        </w:tc>
      </w:tr>
      <w:tr w:rsidR="003C7718" w:rsidRPr="003C7718" w:rsidTr="003C7718">
        <w:trPr>
          <w:trHeight w:val="37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Рациональные дроби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3C7718" w:rsidRPr="003C7718" w:rsidTr="003C7718">
        <w:trPr>
          <w:trHeight w:val="37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3C7718" w:rsidRPr="003C7718" w:rsidTr="003C7718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Квадратные  уравнения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3C7718" w:rsidRPr="003C7718" w:rsidTr="003C7718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 xml:space="preserve">Неравенства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3C7718" w:rsidRPr="003C7718" w:rsidTr="003C7718">
        <w:trPr>
          <w:trHeight w:val="38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Степень с целым показателем. Элементы статистики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3C7718" w:rsidRPr="003C7718" w:rsidTr="003C7718">
        <w:trPr>
          <w:trHeight w:val="38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Итоговое повторение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18" w:rsidRPr="003C7718" w:rsidRDefault="003C7718" w:rsidP="003C7718">
            <w:pPr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3C7718" w:rsidRPr="003C7718" w:rsidTr="003C7718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10" w:type="pct"/>
          </w:tcPr>
          <w:p w:rsidR="003C7718" w:rsidRPr="003C7718" w:rsidRDefault="003C7718" w:rsidP="003C7718">
            <w:pPr>
              <w:shd w:val="clear" w:color="auto" w:fill="FFFFFF"/>
              <w:tabs>
                <w:tab w:val="left" w:pos="284"/>
              </w:tabs>
              <w:ind w:firstLine="284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  <w:vAlign w:val="center"/>
          </w:tcPr>
          <w:p w:rsidR="003C7718" w:rsidRPr="003C7718" w:rsidRDefault="003C7718" w:rsidP="003C7718">
            <w:pPr>
              <w:shd w:val="clear" w:color="auto" w:fill="FFFFFF"/>
              <w:tabs>
                <w:tab w:val="left" w:pos="284"/>
              </w:tabs>
              <w:ind w:firstLine="284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1" w:type="pct"/>
            <w:vAlign w:val="center"/>
          </w:tcPr>
          <w:p w:rsidR="003C7718" w:rsidRPr="003C7718" w:rsidRDefault="003C7718" w:rsidP="003C7718">
            <w:pPr>
              <w:shd w:val="clear" w:color="auto" w:fill="FFFFFF"/>
              <w:tabs>
                <w:tab w:val="left" w:pos="284"/>
              </w:tabs>
              <w:ind w:left="108" w:firstLine="284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80" w:type="pct"/>
            <w:vAlign w:val="center"/>
          </w:tcPr>
          <w:p w:rsidR="003C7718" w:rsidRPr="003C7718" w:rsidRDefault="003C7718" w:rsidP="003C7718">
            <w:pPr>
              <w:shd w:val="clear" w:color="auto" w:fill="FFFFFF"/>
              <w:tabs>
                <w:tab w:val="left" w:pos="284"/>
              </w:tabs>
              <w:ind w:left="108" w:firstLine="284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C7718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kern w:val="2"/>
          <w:sz w:val="24"/>
          <w:szCs w:val="24"/>
          <w:lang w:val="ru-RU" w:eastAsia="ar-SA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Организация текущего и промежуточного контроля знаний</w:t>
      </w:r>
    </w:p>
    <w:p w:rsidR="003C7718" w:rsidRPr="003C7718" w:rsidRDefault="003C7718" w:rsidP="003C7718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2"/>
          <w:sz w:val="24"/>
          <w:szCs w:val="24"/>
          <w:lang w:val="ru-RU" w:eastAsia="ar-SA"/>
        </w:rPr>
      </w:pPr>
    </w:p>
    <w:tbl>
      <w:tblPr>
        <w:tblpPr w:leftFromText="180" w:rightFromText="180" w:vertAnchor="text" w:horzAnchor="margin" w:tblpY="-67"/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4778"/>
        <w:gridCol w:w="1701"/>
        <w:gridCol w:w="1355"/>
      </w:tblGrid>
      <w:tr w:rsidR="003C7718" w:rsidRPr="003C7718" w:rsidTr="003C7718">
        <w:trPr>
          <w:trHeight w:val="497"/>
        </w:trPr>
        <w:tc>
          <w:tcPr>
            <w:tcW w:w="887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№ п/п</w:t>
            </w:r>
          </w:p>
        </w:tc>
        <w:tc>
          <w:tcPr>
            <w:tcW w:w="4778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Тема</w:t>
            </w:r>
          </w:p>
        </w:tc>
        <w:tc>
          <w:tcPr>
            <w:tcW w:w="1701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Раздел</w:t>
            </w:r>
          </w:p>
        </w:tc>
        <w:tc>
          <w:tcPr>
            <w:tcW w:w="1355" w:type="dxa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Срок проведения</w:t>
            </w:r>
          </w:p>
        </w:tc>
      </w:tr>
      <w:tr w:rsidR="003C7718" w:rsidRPr="003C7718" w:rsidTr="003C7718">
        <w:trPr>
          <w:trHeight w:val="838"/>
        </w:trPr>
        <w:tc>
          <w:tcPr>
            <w:tcW w:w="887" w:type="dxa"/>
          </w:tcPr>
          <w:p w:rsidR="003C7718" w:rsidRPr="003C7718" w:rsidRDefault="003C7718" w:rsidP="00597E1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78" w:type="dxa"/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Контрольная работа № 1 по теме «Рациональные дроби и их свойства</w:t>
            </w:r>
            <w:r w:rsidRPr="003C7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Рациональные дроби и их свойства</w:t>
            </w:r>
          </w:p>
        </w:tc>
        <w:tc>
          <w:tcPr>
            <w:tcW w:w="1355" w:type="dxa"/>
          </w:tcPr>
          <w:p w:rsidR="003C7718" w:rsidRPr="003C7718" w:rsidRDefault="003C7718" w:rsidP="003C771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lang w:val="ru-RU" w:eastAsia="ru-RU"/>
              </w:rPr>
              <w:t>Урок 14</w:t>
            </w:r>
          </w:p>
        </w:tc>
      </w:tr>
      <w:tr w:rsidR="003C7718" w:rsidRPr="003C7718" w:rsidTr="003C7718">
        <w:trPr>
          <w:trHeight w:val="854"/>
        </w:trPr>
        <w:tc>
          <w:tcPr>
            <w:tcW w:w="887" w:type="dxa"/>
          </w:tcPr>
          <w:p w:rsidR="003C7718" w:rsidRPr="003C7718" w:rsidRDefault="003C7718" w:rsidP="00597E1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78" w:type="dxa"/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Контрольная работа № 2 по теме «Операции с дробями. Дробно-ра</w:t>
            </w: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softHyphen/>
              <w:t>циональная функция</w:t>
            </w:r>
            <w:r w:rsidRPr="003C771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701" w:type="dxa"/>
            <w:vMerge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55" w:type="dxa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lang w:val="ru-RU" w:eastAsia="ru-RU"/>
              </w:rPr>
              <w:t>Урок 25</w:t>
            </w:r>
          </w:p>
        </w:tc>
      </w:tr>
      <w:tr w:rsidR="003C7718" w:rsidRPr="003C7718" w:rsidTr="003C7718">
        <w:trPr>
          <w:trHeight w:val="854"/>
        </w:trPr>
        <w:tc>
          <w:tcPr>
            <w:tcW w:w="887" w:type="dxa"/>
          </w:tcPr>
          <w:p w:rsidR="003C7718" w:rsidRPr="003C7718" w:rsidRDefault="003C7718" w:rsidP="00597E1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78" w:type="dxa"/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Контрольная работа № 3 по теме «Понятие арифме</w:t>
            </w: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softHyphen/>
              <w:t>тического квадратного корня и его свойства</w:t>
            </w:r>
            <w:r w:rsidRPr="003C771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Квадратные корни</w:t>
            </w:r>
          </w:p>
        </w:tc>
        <w:tc>
          <w:tcPr>
            <w:tcW w:w="1355" w:type="dxa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lang w:val="ru-RU" w:eastAsia="ru-RU"/>
              </w:rPr>
              <w:t>Урок 36</w:t>
            </w:r>
          </w:p>
        </w:tc>
      </w:tr>
      <w:tr w:rsidR="003C7718" w:rsidRPr="003C7718" w:rsidTr="003C7718">
        <w:trPr>
          <w:trHeight w:val="559"/>
        </w:trPr>
        <w:tc>
          <w:tcPr>
            <w:tcW w:w="887" w:type="dxa"/>
          </w:tcPr>
          <w:p w:rsidR="003C7718" w:rsidRPr="003C7718" w:rsidRDefault="003C7718" w:rsidP="00597E1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78" w:type="dxa"/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Контрольная работа № 4</w:t>
            </w:r>
            <w:r w:rsidRPr="003C77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по теме</w:t>
            </w:r>
          </w:p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«Свойства.</w:t>
            </w:r>
            <w:r w:rsidRPr="003C77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Квадратных корней»</w:t>
            </w:r>
          </w:p>
        </w:tc>
        <w:tc>
          <w:tcPr>
            <w:tcW w:w="1701" w:type="dxa"/>
            <w:vMerge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5" w:type="dxa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lang w:val="ru-RU" w:eastAsia="ru-RU"/>
              </w:rPr>
              <w:t>Урок 44</w:t>
            </w:r>
          </w:p>
        </w:tc>
      </w:tr>
      <w:tr w:rsidR="003C7718" w:rsidRPr="003C7718" w:rsidTr="003C7718">
        <w:trPr>
          <w:trHeight w:val="574"/>
        </w:trPr>
        <w:tc>
          <w:tcPr>
            <w:tcW w:w="887" w:type="dxa"/>
          </w:tcPr>
          <w:p w:rsidR="003C7718" w:rsidRPr="003C7718" w:rsidRDefault="003C7718" w:rsidP="00597E1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78" w:type="dxa"/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Контрольная работа № 5 по теме «Квадратные уравнения</w:t>
            </w:r>
            <w:r w:rsidRPr="003C771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Квадратные уравнения</w:t>
            </w:r>
          </w:p>
        </w:tc>
        <w:tc>
          <w:tcPr>
            <w:tcW w:w="1355" w:type="dxa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lang w:val="ru-RU" w:eastAsia="ru-RU"/>
              </w:rPr>
              <w:t>Урок 55</w:t>
            </w:r>
          </w:p>
        </w:tc>
      </w:tr>
      <w:tr w:rsidR="003C7718" w:rsidRPr="003C7718" w:rsidTr="003C7718">
        <w:trPr>
          <w:trHeight w:val="854"/>
        </w:trPr>
        <w:tc>
          <w:tcPr>
            <w:tcW w:w="887" w:type="dxa"/>
          </w:tcPr>
          <w:p w:rsidR="003C7718" w:rsidRPr="003C7718" w:rsidRDefault="003C7718" w:rsidP="00597E1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78" w:type="dxa"/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Контрольная работа № 6 по теме «Дробно - рациональные уравнения. Текстовые задачи»</w:t>
            </w:r>
          </w:p>
        </w:tc>
        <w:tc>
          <w:tcPr>
            <w:tcW w:w="1701" w:type="dxa"/>
            <w:vMerge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55" w:type="dxa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lang w:val="ru-RU" w:eastAsia="ru-RU"/>
              </w:rPr>
              <w:t>Урок 65</w:t>
            </w:r>
          </w:p>
        </w:tc>
      </w:tr>
      <w:tr w:rsidR="003C7718" w:rsidRPr="003C7718" w:rsidTr="003C7718">
        <w:trPr>
          <w:trHeight w:val="854"/>
        </w:trPr>
        <w:tc>
          <w:tcPr>
            <w:tcW w:w="887" w:type="dxa"/>
          </w:tcPr>
          <w:p w:rsidR="003C7718" w:rsidRPr="003C7718" w:rsidRDefault="003C7718" w:rsidP="00597E1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78" w:type="dxa"/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Контрольная работа № 7 по теме «Числовые неравенства и их свойства»</w:t>
            </w:r>
          </w:p>
        </w:tc>
        <w:tc>
          <w:tcPr>
            <w:tcW w:w="1701" w:type="dxa"/>
            <w:vMerge w:val="restart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Неравенства </w:t>
            </w:r>
          </w:p>
        </w:tc>
        <w:tc>
          <w:tcPr>
            <w:tcW w:w="1355" w:type="dxa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lang w:val="ru-RU" w:eastAsia="ru-RU"/>
              </w:rPr>
              <w:t>Урок 74</w:t>
            </w:r>
          </w:p>
        </w:tc>
      </w:tr>
      <w:tr w:rsidR="003C7718" w:rsidRPr="003C7718" w:rsidTr="003C7718">
        <w:trPr>
          <w:trHeight w:val="838"/>
        </w:trPr>
        <w:tc>
          <w:tcPr>
            <w:tcW w:w="887" w:type="dxa"/>
          </w:tcPr>
          <w:p w:rsidR="003C7718" w:rsidRPr="003C7718" w:rsidRDefault="003C7718" w:rsidP="00597E1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78" w:type="dxa"/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Контрольная работа № 8</w:t>
            </w:r>
            <w:r w:rsidRPr="003C77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по теме</w:t>
            </w:r>
          </w:p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«Неравенства с одной переменной и их системы</w:t>
            </w:r>
            <w:r w:rsidRPr="003C771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701" w:type="dxa"/>
            <w:vMerge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55" w:type="dxa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lang w:val="ru-RU" w:eastAsia="ru-RU"/>
              </w:rPr>
              <w:t>Урок 85</w:t>
            </w:r>
          </w:p>
        </w:tc>
      </w:tr>
      <w:tr w:rsidR="003C7718" w:rsidRPr="003C7718" w:rsidTr="003C7718">
        <w:trPr>
          <w:trHeight w:val="978"/>
        </w:trPr>
        <w:tc>
          <w:tcPr>
            <w:tcW w:w="887" w:type="dxa"/>
          </w:tcPr>
          <w:p w:rsidR="003C7718" w:rsidRPr="003C7718" w:rsidRDefault="003C7718" w:rsidP="00597E1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78" w:type="dxa"/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Контрольная работа № 9 по теме «Степень с целым показателем и ее свойства»</w:t>
            </w:r>
          </w:p>
        </w:tc>
        <w:tc>
          <w:tcPr>
            <w:tcW w:w="1701" w:type="dxa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Степень с целым показателем. Элементы статистики</w:t>
            </w:r>
          </w:p>
        </w:tc>
        <w:tc>
          <w:tcPr>
            <w:tcW w:w="1355" w:type="dxa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lang w:val="ru-RU" w:eastAsia="ru-RU"/>
              </w:rPr>
              <w:t>Урок 92</w:t>
            </w:r>
          </w:p>
        </w:tc>
      </w:tr>
      <w:tr w:rsidR="003C7718" w:rsidRPr="003C7718" w:rsidTr="003C7718">
        <w:trPr>
          <w:trHeight w:val="559"/>
        </w:trPr>
        <w:tc>
          <w:tcPr>
            <w:tcW w:w="887" w:type="dxa"/>
          </w:tcPr>
          <w:p w:rsidR="003C7718" w:rsidRPr="003C7718" w:rsidRDefault="003C7718" w:rsidP="00597E1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78" w:type="dxa"/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Контрольная работа № 10 (итоговая)</w:t>
            </w:r>
          </w:p>
        </w:tc>
        <w:tc>
          <w:tcPr>
            <w:tcW w:w="1701" w:type="dxa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</w:t>
            </w:r>
          </w:p>
        </w:tc>
        <w:tc>
          <w:tcPr>
            <w:tcW w:w="1355" w:type="dxa"/>
            <w:vAlign w:val="center"/>
          </w:tcPr>
          <w:p w:rsidR="003C7718" w:rsidRPr="003C7718" w:rsidRDefault="003C7718" w:rsidP="003C7718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lang w:val="ru-RU" w:eastAsia="ru-RU"/>
              </w:rPr>
              <w:t>Урок 103 -104</w:t>
            </w:r>
          </w:p>
        </w:tc>
      </w:tr>
    </w:tbl>
    <w:p w:rsidR="003C7718" w:rsidRPr="003C7718" w:rsidRDefault="003C7718" w:rsidP="003C77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C7718" w:rsidRPr="003C7718" w:rsidRDefault="003C7718" w:rsidP="003C7718">
      <w:pPr>
        <w:tabs>
          <w:tab w:val="left" w:pos="42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3C7718" w:rsidRPr="003C7718" w:rsidRDefault="003C7718" w:rsidP="003C7718">
      <w:pPr>
        <w:tabs>
          <w:tab w:val="left" w:pos="42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3C7718" w:rsidRPr="003C7718" w:rsidRDefault="003C7718" w:rsidP="003C7718">
      <w:pPr>
        <w:tabs>
          <w:tab w:val="left" w:pos="42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3C7718" w:rsidRPr="003C7718" w:rsidRDefault="003C7718" w:rsidP="003C7718">
      <w:pPr>
        <w:tabs>
          <w:tab w:val="left" w:pos="42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3C7718" w:rsidRPr="003C7718" w:rsidRDefault="003C7718" w:rsidP="003C7718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C7718" w:rsidRPr="003C7718" w:rsidRDefault="003C7718" w:rsidP="003C7718">
      <w:pPr>
        <w:tabs>
          <w:tab w:val="left" w:pos="42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3C7718" w:rsidRPr="003C7718" w:rsidRDefault="003C7718" w:rsidP="003C7718">
      <w:pPr>
        <w:tabs>
          <w:tab w:val="left" w:pos="42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3C7718" w:rsidRPr="003C7718" w:rsidRDefault="003C7718" w:rsidP="003C7718">
      <w:pPr>
        <w:tabs>
          <w:tab w:val="left" w:pos="42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3C7718" w:rsidRPr="003C7718" w:rsidRDefault="003C7718" w:rsidP="003C7718">
      <w:pPr>
        <w:tabs>
          <w:tab w:val="left" w:pos="42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3C7718" w:rsidRPr="003C7718" w:rsidRDefault="003C7718" w:rsidP="003C7718">
      <w:pPr>
        <w:tabs>
          <w:tab w:val="left" w:pos="42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3C7718" w:rsidRPr="003C7718" w:rsidRDefault="003C7718" w:rsidP="003C7718">
      <w:pPr>
        <w:tabs>
          <w:tab w:val="left" w:pos="42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3C7718" w:rsidRPr="003C7718" w:rsidRDefault="003C7718" w:rsidP="003C7718">
      <w:pPr>
        <w:tabs>
          <w:tab w:val="left" w:pos="42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lang w:val="ru-RU"/>
        </w:rPr>
        <w:t xml:space="preserve">  </w:t>
      </w: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  <w:r w:rsidRPr="003C7718">
        <w:rPr>
          <w:rFonts w:ascii="Times New Roman" w:eastAsia="Calibri" w:hAnsi="Times New Roman" w:cs="Times New Roman"/>
          <w:b/>
          <w:bCs/>
          <w:sz w:val="24"/>
          <w:lang w:val="ru-RU"/>
        </w:rPr>
        <w:t>Календарно-тематическое планирование по алгебре 8 класса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819"/>
        <w:gridCol w:w="992"/>
        <w:gridCol w:w="1560"/>
        <w:gridCol w:w="1559"/>
      </w:tblGrid>
      <w:tr w:rsidR="003C7718" w:rsidRPr="003C7718" w:rsidTr="003C7718">
        <w:trPr>
          <w:cantSplit/>
          <w:trHeight w:val="983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  урока</w:t>
            </w:r>
          </w:p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</w:t>
            </w:r>
          </w:p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</w:t>
            </w:r>
          </w:p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3C7718" w:rsidRPr="003C7718" w:rsidTr="003C7718">
        <w:trPr>
          <w:trHeight w:val="270"/>
        </w:trPr>
        <w:tc>
          <w:tcPr>
            <w:tcW w:w="9640" w:type="dxa"/>
            <w:gridSpan w:val="5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РАЦИОНАЛЬНЫЕ ДРОБИ И ИХ СВОЙСТВА. (23 часа)</w:t>
            </w: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Рациональные выражения.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Рациональные выражения.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7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Основное свойство дроби.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7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Сокращение дробей.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7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Применение основного свойства дроби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2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Сложение и вычитание дробей с одинаковыми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82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Сложение и вычитание дробей с разными 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18.09.23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82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Сложение и вычитание дробей с разными 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20.09.23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82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Сложение и вычитание дробей с разными 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21.09.23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82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Сложение и вычитание дробей с разными 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25.09.23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82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Сложение и вычитание дробей с разными 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27.09.23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2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Контрольная работа №1 по теме: «Сложение и вычитание дробей».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Умножение дробей.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Возведение дроби в степень.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Деление дробей.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Деление дробей.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73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Преобразование рациональных выражений.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73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Преобразование рациональных выражений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73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Преобразование рациональных выражений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73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Преобразование рациональных выражений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w:r w:rsidRPr="003C771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у=к/х</w:t>
            </w: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ее график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w:r w:rsidRPr="003C771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у=к/х</w:t>
            </w: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ее график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Контрольная работа №2 по  теме: «Преобразование рациональных выражений».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0"/>
        </w:trPr>
        <w:tc>
          <w:tcPr>
            <w:tcW w:w="9640" w:type="dxa"/>
            <w:gridSpan w:val="5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Квадратные корни. (19 часов)</w:t>
            </w:r>
          </w:p>
        </w:tc>
      </w:tr>
      <w:tr w:rsidR="003C7718" w:rsidRPr="003C7718" w:rsidTr="003C7718">
        <w:trPr>
          <w:trHeight w:val="287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Рациональные числа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339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Иррациональные числа.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Квадратные корни.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Арифметический квадратный корень.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Уравнение х</w:t>
            </w:r>
            <w:r w:rsidRPr="003C771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=а.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Нахождение приближенных значений квадратного корня.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37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Функция у=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ru-RU"/>
                    </w:rPr>
                    <m:t>х</m:t>
                  </m:r>
                </m:e>
              </m:rad>
            </m:oMath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ее график.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Квадратный корень из произведения, дроби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Квадратный корень из степени.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Квадратный корень из степени.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Контрольная  работа №3  по теме: «Квадратные корни».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Вынесение множителя  за знак корня.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Внесение  множителя под знак корня.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Внесение  множителя под знак корня.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81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Преобразование выражений, содержащих квадратные корни.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81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Преобразование выражений, содержащих квадратные корни.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81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Преобразование выражений, содержащих квадратные корни.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81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Преобразование выражений, содержащих квадратные корни.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Контрольная  работа №4 по теме: «Преобразование выражений, содержащих квадратные корни».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18.12.23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0"/>
        </w:trPr>
        <w:tc>
          <w:tcPr>
            <w:tcW w:w="9640" w:type="dxa"/>
            <w:gridSpan w:val="5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Квадратные уравнения. (20 часа)</w:t>
            </w:r>
          </w:p>
        </w:tc>
      </w:tr>
      <w:tr w:rsidR="003C7718" w:rsidRPr="003C7718" w:rsidTr="003C7718">
        <w:trPr>
          <w:trHeight w:val="13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Неполные квадратные уравнения.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2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квадратных уравнений выделением квадрата двучлена.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66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квадратных уравнений по формуле.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66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квадратных уравнений по формуле.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66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квадратных уравнений по формуле.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28.12.24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623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задач с помощью квадратных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61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задач с помощью квадратных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Теорема Виета.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Теорема Виета.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22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Контрольная работа №5 по теме: «Решение квадратных уравнений».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52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дробных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7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дробных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7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дробных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728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728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728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728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01.02.24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728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05.02.24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2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Контрольная работа №6 по теме: «Решение дробных рациональных уравнений».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07.02.2023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0"/>
        </w:trPr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Mangal"/>
                <w:b/>
                <w:kern w:val="2"/>
                <w:sz w:val="24"/>
                <w:szCs w:val="24"/>
                <w:lang w:val="ru-RU" w:eastAsia="zh-CN" w:bidi="hi-IN"/>
              </w:rPr>
            </w:pPr>
            <w:r w:rsidRPr="003C7718">
              <w:rPr>
                <w:rFonts w:ascii="Times New Roman" w:eastAsia="Times New Roman" w:hAnsi="Times New Roman" w:cs="Mangal"/>
                <w:b/>
                <w:kern w:val="2"/>
                <w:sz w:val="24"/>
                <w:szCs w:val="24"/>
                <w:lang w:val="ru-RU" w:eastAsia="zh-CN" w:bidi="hi-IN"/>
              </w:rPr>
              <w:t>Неравенства. (20 часов)</w:t>
            </w:r>
          </w:p>
        </w:tc>
      </w:tr>
      <w:tr w:rsidR="003C7718" w:rsidRPr="003C7718" w:rsidTr="003C7718">
        <w:trPr>
          <w:trHeight w:val="3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Числовые неравенства.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Свойства числовых неравенств.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6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Свойства числовых неравенств.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37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Сложение и умножение числовых неравенств.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15.02.24</w:t>
            </w:r>
          </w:p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6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Сложение и умножение числовых неравенств.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Сложение и умножение числовых неравенств.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Погрешность и точность приближения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Погрешность и точность приближения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54"/>
        </w:trPr>
        <w:tc>
          <w:tcPr>
            <w:tcW w:w="7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Контрольная работа №7 по теме: «Числовые </w:t>
            </w: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неравенства».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99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72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Числовые промежутки.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29.02.24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341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неравенств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04.03.24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341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неравенств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06.03.24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341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неравенств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07.03.24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341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неравенств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11.03.24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6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систем неравенств  с одной переменной.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13.03.24</w:t>
            </w:r>
          </w:p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6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систем неравенств 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14.03.24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систем неравенств 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18.03.24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систем неравенств 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20.03.24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Решение систем неравенств 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Контрольная работа №8 по теме: «Решение неравенств  с одной переменной».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01.04.2023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6274BF" w:rsidTr="003C7718">
        <w:trPr>
          <w:trHeight w:val="285"/>
        </w:trPr>
        <w:tc>
          <w:tcPr>
            <w:tcW w:w="9640" w:type="dxa"/>
            <w:gridSpan w:val="5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Степень с целым показателем. (10 часов)</w:t>
            </w: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Определение степени с целым отрицательным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Определение степени с целым отрицательным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Свойства степени с целым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Свойства степени с целым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Свойства степени с целым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Свойства степени с целым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Стандартный вид числа.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17.04.24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Стандартный вид числа.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18.04.24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Стандартный вид числа.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22.04.24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2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92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Контрольная работа №9 по теме: «Степень с целым показателем»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04.04.24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0"/>
        </w:trPr>
        <w:tc>
          <w:tcPr>
            <w:tcW w:w="9640" w:type="dxa"/>
            <w:gridSpan w:val="5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Элементы статистики  и теории вероятностей.  ( 4 часа)</w:t>
            </w:r>
          </w:p>
        </w:tc>
      </w:tr>
      <w:tr w:rsidR="003C7718" w:rsidRPr="003C7718" w:rsidTr="003C7718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и группировка статистических данных.</w:t>
            </w:r>
          </w:p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Сбор и группировка статистических данных.</w:t>
            </w:r>
          </w:p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Наглядное представление статистической информации.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18.05.24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Наглядное представление статистической информации.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06.05.24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483"/>
        </w:trPr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Повторение. ( 6 часов)</w:t>
            </w: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ru-RU" w:eastAsia="zh-CN" w:bidi="hi-IN"/>
              </w:rPr>
            </w:pPr>
            <w:r w:rsidRPr="003C7718"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ru-RU" w:eastAsia="zh-CN" w:bidi="hi-IN"/>
              </w:rPr>
              <w:t xml:space="preserve">Повторение курса алгебры за 8 класс.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08.05.24</w:t>
            </w:r>
          </w:p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ru-RU" w:eastAsia="zh-CN" w:bidi="hi-IN"/>
              </w:rPr>
            </w:pPr>
            <w:r w:rsidRPr="003C7718"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ru-RU" w:eastAsia="zh-CN" w:bidi="hi-IN"/>
              </w:rPr>
              <w:t>Повторение курса алгебры за 8 класс.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13.05.24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ru-RU" w:eastAsia="zh-CN" w:bidi="hi-IN"/>
              </w:rPr>
            </w:pPr>
            <w:r w:rsidRPr="003C7718"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ru-RU" w:eastAsia="zh-CN" w:bidi="hi-IN"/>
              </w:rPr>
              <w:t>Повторение курса алгебры за 8 класс.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15.05.24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ru-RU" w:eastAsia="zh-CN" w:bidi="hi-IN"/>
              </w:rPr>
            </w:pPr>
            <w:r w:rsidRPr="003C7718"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ru-RU" w:eastAsia="zh-CN" w:bidi="hi-IN"/>
              </w:rPr>
              <w:t>Повторение курса алгебры за 8 класс.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16.05.24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ru-RU" w:eastAsia="zh-CN" w:bidi="hi-IN"/>
              </w:rPr>
            </w:pPr>
            <w:r w:rsidRPr="003C7718"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val="ru-RU" w:eastAsia="zh-CN" w:bidi="hi-IN"/>
              </w:rPr>
              <w:t>Повторение курса алгебры за 8 класс.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20.05.24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22.05.24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718" w:rsidRPr="003C7718" w:rsidRDefault="003C7718" w:rsidP="003C77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Default="003C7718" w:rsidP="003C7718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B7095F" w:rsidRDefault="00B7095F" w:rsidP="003C7718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B7095F" w:rsidRDefault="00B7095F" w:rsidP="003C7718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B7095F" w:rsidRDefault="00B7095F" w:rsidP="003C7718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B7095F" w:rsidRDefault="00B7095F" w:rsidP="003C7718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B7095F" w:rsidRDefault="00B7095F" w:rsidP="003C7718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B7095F" w:rsidRDefault="00B7095F" w:rsidP="003C7718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B7095F" w:rsidRDefault="00B7095F" w:rsidP="003C7718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B7095F" w:rsidRDefault="00B7095F" w:rsidP="003C7718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B7095F" w:rsidRDefault="00B7095F" w:rsidP="003C7718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B7095F" w:rsidRPr="003C7718" w:rsidRDefault="00B7095F" w:rsidP="003C7718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3C7718" w:rsidRPr="003C7718" w:rsidRDefault="003C7718" w:rsidP="003C771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Пояснительная записка.</w:t>
      </w:r>
    </w:p>
    <w:p w:rsidR="003C7718" w:rsidRPr="003C7718" w:rsidRDefault="003C7718" w:rsidP="003C7718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C7718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ab/>
        <w:t>Рабочая программа по алгебре для 9 класса разработана в соответствии с правовыми и нормативными документами: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- Федеральным законом от 29.12.2012 г. № 273-ФЗ  «Об образовании в Российской Федерации» (действующая редакция) в соответствии с требованиями ФГОС ООО; 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Федеральным перечнем учебников (</w:t>
      </w:r>
      <w:r w:rsidRPr="003C77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Приказ №766 от 23 декабря 2020 года внесены изменения в 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 утверждённый </w:t>
      </w:r>
      <w:hyperlink r:id="rId300" w:tgtFrame="_blank" w:history="1">
        <w:r w:rsidRPr="003C7718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ru-RU"/>
          </w:rPr>
          <w:t>приказом Минпросвещения России</w:t>
        </w:r>
      </w:hyperlink>
      <w:r w:rsidRPr="003C77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77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от 20 мая 2020 г. № 254 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(в редакции от 13.03.2021 г.);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Pr="003C771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3C7718" w:rsidRPr="003C7718" w:rsidRDefault="003C7718" w:rsidP="003C77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Санитарными правилами и нормами (СанПин 2.4.3648-20) «санитарно-эпидемиологические требования к организации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28.09.2020 № 28 (Зарегистрирован 18.12.2020 № 61573);</w:t>
      </w:r>
    </w:p>
    <w:p w:rsidR="003C7718" w:rsidRPr="003C7718" w:rsidRDefault="003C7718" w:rsidP="003C77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Санитарными правилами и нормами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(COVID-19)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", утвержденными Постановлением Главного государственного санитарного врача Российской Федерации от 30.06.2020 № 16 (Зарегистрирован 29.03.2021 № 62900)                        (с изменениями, внесенными Постановлением Главного государственного санитарного врача Российской Федерации  от 24.03.2021 № 10);</w:t>
      </w:r>
    </w:p>
    <w:p w:rsidR="003C7718" w:rsidRPr="003C7718" w:rsidRDefault="003C7718" w:rsidP="003C77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Санитарными правилами и нормами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№2 (стр.369-402);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Законом Республики Тыва от 21 июня 2014г. №2562 ВХ-</w:t>
      </w:r>
      <w:r w:rsidRPr="003C7718">
        <w:rPr>
          <w:rFonts w:ascii="Times New Roman" w:eastAsia="Calibri" w:hAnsi="Times New Roman" w:cs="Times New Roman"/>
          <w:sz w:val="24"/>
          <w:szCs w:val="24"/>
        </w:rPr>
        <w:t>I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«Об образовании в Республике Тыва»;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Постановлением Правительства Республики Тыва от 12 февраля 2019 года                                        N 73  «Об утверждении Концепции духовно-нравственного развития и воспитания детей и молодежи Республики Тыва до 2025 года»;</w:t>
      </w:r>
    </w:p>
    <w:p w:rsidR="003C7718" w:rsidRPr="003C7718" w:rsidRDefault="003C7718" w:rsidP="00B7095F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/>
        </w:rPr>
        <w:t>Описание места учебного предмета</w:t>
      </w:r>
    </w:p>
    <w:p w:rsidR="003C7718" w:rsidRPr="003C7718" w:rsidRDefault="003C7718" w:rsidP="003C771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ab/>
        <w:t>Согласно федеральному базисному учебному плану для общеобразовательных учреждений Российской Федерации на изучение математики на ступени основного общего образования отводится не менее 850 часов из расчета 5 часов в неделю с 5 по 9 класс. Рабочая программа для 9 класса рассчитана на 3 часа в неделю 102 часа в год по алгебре. Рабочая программа ориентирована на учебник «Алгебра» 9 класс: учебник для общеобразовательных организаций Ю.Н. Макарычева, Н.Г. Миндюк, К.И. Нешков, С.Б. Суворова, М.: Просвещение, 2013.</w:t>
      </w:r>
    </w:p>
    <w:p w:rsidR="003C7718" w:rsidRPr="003C7718" w:rsidRDefault="003C7718" w:rsidP="003C7718">
      <w:pPr>
        <w:spacing w:after="0" w:line="240" w:lineRule="auto"/>
        <w:ind w:left="20" w:right="20" w:firstLine="45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Цели обучения</w:t>
      </w:r>
    </w:p>
    <w:p w:rsidR="003C7718" w:rsidRPr="003C7718" w:rsidRDefault="003C7718" w:rsidP="003C7718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Обучение математике в основной школе направлено на достижение следующих</w:t>
      </w:r>
      <w:r w:rsidRPr="003C771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целей:</w:t>
      </w:r>
    </w:p>
    <w:p w:rsidR="003C7718" w:rsidRPr="003C7718" w:rsidRDefault="003C7718" w:rsidP="00597E11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lastRenderedPageBreak/>
        <w:t>в направлении личностного развития:</w:t>
      </w:r>
    </w:p>
    <w:p w:rsidR="003C7718" w:rsidRPr="003C7718" w:rsidRDefault="003C7718" w:rsidP="00597E11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3C7718" w:rsidRPr="003C7718" w:rsidRDefault="003C7718" w:rsidP="00597E11">
      <w:pPr>
        <w:numPr>
          <w:ilvl w:val="0"/>
          <w:numId w:val="26"/>
        </w:num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3C7718" w:rsidRPr="003C7718" w:rsidRDefault="003C7718" w:rsidP="00597E11">
      <w:pPr>
        <w:numPr>
          <w:ilvl w:val="0"/>
          <w:numId w:val="26"/>
        </w:num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C7718" w:rsidRPr="003C7718" w:rsidRDefault="003C7718" w:rsidP="00597E11">
      <w:pPr>
        <w:numPr>
          <w:ilvl w:val="0"/>
          <w:numId w:val="26"/>
        </w:num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3C7718" w:rsidRPr="003C7718" w:rsidRDefault="003C7718" w:rsidP="00597E11">
      <w:pPr>
        <w:numPr>
          <w:ilvl w:val="0"/>
          <w:numId w:val="26"/>
        </w:num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3C7718" w:rsidRPr="003C7718" w:rsidRDefault="003C7718" w:rsidP="00597E11">
      <w:pPr>
        <w:numPr>
          <w:ilvl w:val="0"/>
          <w:numId w:val="26"/>
        </w:num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интереса к математическому творчеству и математических способностей;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2) </w:t>
      </w:r>
      <w:r w:rsidRPr="003C77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в метапредметном направлении:</w:t>
      </w:r>
    </w:p>
    <w:p w:rsidR="003C7718" w:rsidRPr="003C7718" w:rsidRDefault="003C7718" w:rsidP="00597E11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C7718" w:rsidRPr="003C7718" w:rsidRDefault="003C7718" w:rsidP="00597E11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3C7718" w:rsidRPr="003C7718" w:rsidRDefault="003C7718" w:rsidP="003C7718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3) </w:t>
      </w:r>
      <w:r w:rsidRPr="003C77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в предметном направлении:</w:t>
      </w:r>
    </w:p>
    <w:p w:rsidR="003C7718" w:rsidRPr="003C7718" w:rsidRDefault="003C7718" w:rsidP="00597E11">
      <w:pPr>
        <w:numPr>
          <w:ilvl w:val="0"/>
          <w:numId w:val="28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3C7718" w:rsidRPr="003C7718" w:rsidRDefault="003C7718" w:rsidP="00597E11">
      <w:pPr>
        <w:numPr>
          <w:ilvl w:val="0"/>
          <w:numId w:val="28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77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3C7718" w:rsidRPr="003C7718" w:rsidRDefault="003C7718" w:rsidP="003C771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Учебно-методическое обеспечение:</w:t>
      </w:r>
    </w:p>
    <w:p w:rsidR="003C7718" w:rsidRPr="003C7718" w:rsidRDefault="003C7718" w:rsidP="00597E1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Ю.Н. Макарычев, Н.Г. Миндюк, К.И. Нешков, С.Б. Суворова. Алгебра. Учебник для 9 класса общеобразовательных учреждений.  –  М.: Просвещение, </w:t>
      </w:r>
    </w:p>
    <w:p w:rsidR="003C7718" w:rsidRPr="003C7718" w:rsidRDefault="003C7718" w:rsidP="00597E1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Ю.Н. Макарычев, Н.Г. Миндюк, С.Б. Суворова. Изучение алгебры в 7-9 классах. Методическое пособие. – М.: Просвещение, Ю.Н. Макарычев, Н.Г. Миндюк Л.М. Короткова. Дидактические материалы по алгебре, 9 класс. – М: Просвещение,– 160с. </w:t>
      </w:r>
    </w:p>
    <w:p w:rsidR="003C7718" w:rsidRPr="003C7718" w:rsidRDefault="003C7718" w:rsidP="00597E11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Алгебра: типовые задания для формирования УУД / Л.И.Боженкова, Москва </w:t>
      </w:r>
    </w:p>
    <w:p w:rsidR="003C7718" w:rsidRPr="003C7718" w:rsidRDefault="003C7718" w:rsidP="003C77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</w:pPr>
    </w:p>
    <w:p w:rsidR="003C7718" w:rsidRPr="003C7718" w:rsidRDefault="003C7718" w:rsidP="003C77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u-RU"/>
        </w:rPr>
        <w:t>Планируемые результаты освоения учебного предмета</w:t>
      </w: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3C7718" w:rsidRPr="003C7718" w:rsidRDefault="003C7718" w:rsidP="003C77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Изучение математики в основной школе дает возможность обучающимся достичь следующих результатов:</w:t>
      </w:r>
    </w:p>
    <w:p w:rsidR="003C7718" w:rsidRPr="003C7718" w:rsidRDefault="003C7718" w:rsidP="003C7718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1)Личностные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Приоритетное внимание уделяется формированию: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 умений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контпримеры;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 критичности мышления, умения распознавать логически некорректные высказывания, отличать гипотезу от факта;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 креативности мышления, инициативы, находчивости, активности при решении математических задач;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выраженной устойчивой учебно-познавательной мотивации и интереса к учению;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• готовности к самообразованию и самовоспитанию;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адекватной позитивной самооценки;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Воспитание качеств личности, обеспечивающих социальную мобильность, способность принимать самостоятельные решения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2)Ре</w:t>
      </w: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гулятивные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Обучающийся  получит возможность научиться: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самостоятельно ставить новые учебные цели и задачи;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 при планировании достижения целей самостоятельно, полно и адекватно учитывать условия и средства их достижения; 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выделять альтернативные способы достижения цели и выбирать наиболее эффективный способ;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осуществлять познавательную рефлексию в отношении действий по решению учебных и познавательных задач;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адекватно оценивать объективную трудность как меру фактического или предполагаемого расхода ресурсов на решение задачи;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основам саморегуляции эмоциональных состояний;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прилагать волевые усилия и преодолевать трудности и препятствия на пути достижения целей.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3)К</w:t>
      </w: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оммуникативные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Обучающийся  получит возможность научиться: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учитывать и координировать отличные от собственной позиции других людей в сотрудничестве;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учитывать разные мнения и интересы и обосновывать собственную позицию;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понимать относительность мнений и подходов к решению проблемы;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брать на себя инициативу в организации совместного действия (деловое лидерство);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 оказывать поддержку и содействие тем, от кого зависит достижение цели в совместной деятельности; 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осуществлять коммуникативную рефлексию как осознание оснований собственных действий и действий партнёра;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Познавательные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Обучающийся  получит возможность научиться: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ставить проблему, аргументировать её актуальность;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самостоятельно проводить исследование на основе применения методов наблюдения и эксперимента;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выдвигать гипотезы о связях и закономерностях событий, процессов, объектов;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организовывать исследование с целью проверки гипотез;</w:t>
      </w:r>
    </w:p>
    <w:p w:rsidR="003C7718" w:rsidRPr="003C7718" w:rsidRDefault="003C7718" w:rsidP="003C7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• делать умозаключения (индуктивное и по аналогии) и выводы на основе аргументации.</w:t>
      </w:r>
    </w:p>
    <w:p w:rsidR="003C7718" w:rsidRPr="003C7718" w:rsidRDefault="003C7718" w:rsidP="003C7718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3C7718" w:rsidRPr="003C7718" w:rsidRDefault="003C7718" w:rsidP="003C7718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Содержание курса математики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1. Квадратичная функция (23 ч.)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Функция. Свойства функций. Квадратный трехчлен. Разложение квадратного трехчлена на множители. Функция </w:t>
      </w:r>
      <w:r w:rsidRPr="003C7718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 = ах</w:t>
      </w:r>
      <w:r w:rsidRPr="003C7718"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val="ru-RU"/>
        </w:rPr>
        <w:t>2</w:t>
      </w:r>
      <w:r w:rsidRPr="003C7718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+ </w:t>
      </w:r>
      <w:r w:rsidRPr="003C7718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Pr="003C7718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х + с,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её свойства и график. Неравенства второй степени с одной переменной. Метод интервалов.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Цель: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расширить сведения о свойствах функций, ознакомить обучающихся со свойствами и графиком квадратичной функции, сформировать умение решать неравенства вида </w:t>
      </w:r>
      <w:r w:rsidRPr="003C7718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ах</w:t>
      </w:r>
      <w:r w:rsidRPr="003C7718"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val="ru-RU"/>
        </w:rPr>
        <w:t>2</w:t>
      </w:r>
      <w:r w:rsidRPr="003C7718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+ </w:t>
      </w:r>
      <w:r w:rsidRPr="003C7718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Pr="003C7718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х + с&gt;0 ах</w:t>
      </w:r>
      <w:r w:rsidRPr="003C7718"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val="ru-RU"/>
        </w:rPr>
        <w:t>2</w:t>
      </w:r>
      <w:r w:rsidRPr="003C7718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+ </w:t>
      </w:r>
      <w:r w:rsidRPr="003C7718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Pr="003C7718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х + с&lt;0,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где а</w:t>
      </w:r>
      <w:r w:rsidRPr="003C7718">
        <w:rPr>
          <w:rFonts w:ascii="Times New Roman" w:eastAsia="Calibri" w:hAnsi="Times New Roman" w:cs="Times New Roman"/>
          <w:position w:val="-4"/>
          <w:sz w:val="24"/>
          <w:szCs w:val="24"/>
          <w:lang w:val="ru-RU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pt;height:11.2pt" o:ole="">
            <v:imagedata r:id="rId301" o:title=""/>
          </v:shape>
          <o:OLEObject Type="Embed" ProgID="Equation.3" ShapeID="_x0000_i1025" DrawAspect="Content" ObjectID="_1758195226" r:id="rId302"/>
        </w:objec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0.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2.Уравнения и неравенства с одной переменной</w:t>
      </w: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(15 ч.)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Целые уравнения. Уравнение с двумя переменными и его график. Системы уравнений второй степени. Решение задач с помощью систем уравнений второй степени. 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Цель: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систематизировать и обобщить сведения о решении целых с одной переменной,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систем;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 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3.Уравнения и неравенства с двумя переменными (17 ч.)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Изучение систем уравнений с двумя. переменными. Основное внимание уделяется системам, в которых одно из уравнений первой степени, а другое второй. Известный обучающимся способ подстановки находит здесь дальнейшее применение и позволяет сводить решение таких систем к решению квадратного уравнения.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Цель: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Выработать умение решать простейшие системы, содержащие уравнение второй степени с двумя переменными, и  неравества с двумя переменными.Текстовые задачи с помощью составления таких систем;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 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4.Прогрессии (15 ч.)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3C7718">
        <w:rPr>
          <w:rFonts w:ascii="Times New Roman" w:eastAsia="Calibri" w:hAnsi="Times New Roman" w:cs="Times New Roman"/>
          <w:sz w:val="24"/>
          <w:szCs w:val="24"/>
        </w:rPr>
        <w:t>n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-го члена и суммы первых </w:t>
      </w:r>
      <w:r w:rsidRPr="003C7718">
        <w:rPr>
          <w:rFonts w:ascii="Times New Roman" w:eastAsia="Calibri" w:hAnsi="Times New Roman" w:cs="Times New Roman"/>
          <w:sz w:val="24"/>
          <w:szCs w:val="24"/>
        </w:rPr>
        <w:t>n</w:t>
      </w:r>
      <w:r w:rsidRPr="003C7718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членов прогрессии. Бесконечно убывающая геометрическая прогрессия.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Цель: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дать понятия об арифметической и геометрической прогрессиях как числовых последовательностях особого вида.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5.Элементы комбинаторики и теории вероятностей (13 ч.)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Комбинаторное правило умножения. Перестановки, размеще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softHyphen/>
        <w:t>ния, сочетания. Относительная частота и вероятность случайного события.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Цель: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ознакомить обучающихся </w:t>
      </w:r>
      <w:r w:rsidRPr="003C7718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</w:t>
      </w:r>
      <w:r w:rsidRPr="003C7718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3C7718" w:rsidRPr="003C7718" w:rsidRDefault="003C7718" w:rsidP="003C7718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6.Итоговое повторение (15 ч.)</w:t>
      </w:r>
    </w:p>
    <w:p w:rsidR="003C7718" w:rsidRPr="003C7718" w:rsidRDefault="003C7718" w:rsidP="003C7718">
      <w:pPr>
        <w:spacing w:after="0" w:line="240" w:lineRule="atLeast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Цель: 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Повторение, обобщение и систематизация знаний, умений и навыков за курс алгебры основной общеобразовательной школы.</w:t>
      </w:r>
    </w:p>
    <w:p w:rsidR="003C7718" w:rsidRPr="003C7718" w:rsidRDefault="003C7718" w:rsidP="003C7718">
      <w:pPr>
        <w:shd w:val="clear" w:color="auto" w:fill="FFFFFF"/>
        <w:tabs>
          <w:tab w:val="left" w:pos="303"/>
        </w:tabs>
        <w:spacing w:before="360" w:after="0" w:line="240" w:lineRule="auto"/>
        <w:ind w:firstLine="454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Организация текущего и промежуточного контроля знаний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931"/>
        <w:gridCol w:w="6179"/>
        <w:gridCol w:w="1865"/>
      </w:tblGrid>
      <w:tr w:rsidR="003C7718" w:rsidRPr="003C7718" w:rsidTr="003C7718">
        <w:tc>
          <w:tcPr>
            <w:tcW w:w="59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Номер урока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Срок проведения</w:t>
            </w:r>
          </w:p>
        </w:tc>
      </w:tr>
      <w:tr w:rsidR="003C7718" w:rsidRPr="003C7718" w:rsidTr="003C7718">
        <w:trPr>
          <w:trHeight w:val="389"/>
        </w:trPr>
        <w:tc>
          <w:tcPr>
            <w:tcW w:w="59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Мониторинг остаточных знаний за курс 8 класса.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12.09.22</w:t>
            </w:r>
          </w:p>
        </w:tc>
      </w:tr>
      <w:tr w:rsidR="003C7718" w:rsidRPr="003C7718" w:rsidTr="003C7718">
        <w:tc>
          <w:tcPr>
            <w:tcW w:w="59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Контрольная работа №1 по теме "Свойства функций"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05.10.22</w:t>
            </w:r>
          </w:p>
        </w:tc>
      </w:tr>
      <w:tr w:rsidR="003C7718" w:rsidRPr="003C7718" w:rsidTr="003C7718">
        <w:tc>
          <w:tcPr>
            <w:tcW w:w="59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Контрольная работа №2 по теме "Квадратичная функция"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10.11.22</w:t>
            </w:r>
          </w:p>
        </w:tc>
      </w:tr>
      <w:tr w:rsidR="003C7718" w:rsidRPr="003C7718" w:rsidTr="003C7718">
        <w:tc>
          <w:tcPr>
            <w:tcW w:w="59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Контрольная работа № 3 по теме "Уравнения и неравенства с одной переменной"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15.12.22</w:t>
            </w:r>
          </w:p>
        </w:tc>
      </w:tr>
      <w:tr w:rsidR="003C7718" w:rsidRPr="003C7718" w:rsidTr="003C7718">
        <w:tc>
          <w:tcPr>
            <w:tcW w:w="59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Контрольная работа № 4 по теме "Уравнения и неравенства с двумя переменными"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02.02.23</w:t>
            </w:r>
          </w:p>
        </w:tc>
      </w:tr>
      <w:tr w:rsidR="003C7718" w:rsidRPr="003C7718" w:rsidTr="003C7718">
        <w:tc>
          <w:tcPr>
            <w:tcW w:w="59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Контрольная работа № 5 по теме "Арифметическая и геометрическая прогрессии"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15.03.23</w:t>
            </w:r>
          </w:p>
        </w:tc>
      </w:tr>
      <w:tr w:rsidR="003C7718" w:rsidRPr="003C7718" w:rsidTr="003C7718">
        <w:trPr>
          <w:trHeight w:val="738"/>
        </w:trPr>
        <w:tc>
          <w:tcPr>
            <w:tcW w:w="59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Контрольная работа № 6 по теме "Элементы комбинаторики и теории вероятностей "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20.04.23</w:t>
            </w:r>
          </w:p>
        </w:tc>
      </w:tr>
      <w:tr w:rsidR="003C7718" w:rsidRPr="003C7718" w:rsidTr="003C7718">
        <w:tc>
          <w:tcPr>
            <w:tcW w:w="59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 контрольная работа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C7718" w:rsidRPr="003C7718" w:rsidRDefault="003C7718" w:rsidP="003C7718">
            <w:pPr>
              <w:tabs>
                <w:tab w:val="left" w:pos="303"/>
              </w:tabs>
              <w:spacing w:before="36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C7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24.05.23</w:t>
            </w:r>
          </w:p>
        </w:tc>
      </w:tr>
    </w:tbl>
    <w:p w:rsidR="003C7718" w:rsidRPr="003C7718" w:rsidRDefault="003C7718" w:rsidP="00B7095F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Календарно-тематическое планирование по алгебре 9 класс</w:t>
      </w:r>
    </w:p>
    <w:tbl>
      <w:tblPr>
        <w:tblpPr w:leftFromText="180" w:rightFromText="180" w:vertAnchor="text" w:tblpX="-612" w:tblpY="1"/>
        <w:tblOverlap w:val="never"/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815"/>
        <w:gridCol w:w="1134"/>
        <w:gridCol w:w="1134"/>
        <w:gridCol w:w="1134"/>
      </w:tblGrid>
      <w:tr w:rsidR="003C7718" w:rsidRPr="003C7718" w:rsidTr="003C7718">
        <w:trPr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 факт</w:t>
            </w:r>
          </w:p>
        </w:tc>
      </w:tr>
      <w:tr w:rsidR="003C7718" w:rsidRPr="006274BF" w:rsidTr="003C7718">
        <w:trPr>
          <w:trHeight w:val="269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Повторение курса алгебры 7 – 8 классов (4 часа)</w:t>
            </w: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Вычисления. Тождественные преобразования.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Уравнения. Системы уравнений.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Неравенства. Системы неравенств.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Мониторинг остаточных знаний за курс 8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Квадратичная функция (23 часа)</w:t>
            </w: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Функции и их свойства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Функции и их свойства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Функции и их свойства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Функции и их свойства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Функции и их свойства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Квадратный трехчлен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Квадратный трехчлен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Квадратный трехчлен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28.09.23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Квадратный трехчлен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№1 по теме "Свойства функций"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Квадратичная функция и ее 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Квадратичная функция и ее 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Квадратичная функция и ее 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Квадратичная функция и ее 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Квадратичная функция и ее 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Квадратичная функция и ее 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Квадратичная функция и ее 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Квадратичная функция и ее график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Степенная функция. Корень </w:t>
            </w:r>
            <w:r w:rsidRPr="003C7718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-й степени.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Степенная функция. Корень </w:t>
            </w:r>
            <w:r w:rsidRPr="003C7718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-й степени.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26.10.23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Степенная функция. Корень </w:t>
            </w:r>
            <w:r w:rsidRPr="003C7718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-й степени.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Обобщение, систематизация и коррекция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№2 по теме "Квадратичная функция"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6274BF" w:rsidTr="003C7718">
        <w:trPr>
          <w:trHeight w:val="269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Уравнения и неравенства с одной переменной (15 часов)</w:t>
            </w: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Неравенства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Неравенства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Неравенства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Неравенства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Неравенства с одной переменной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Обобщение, систематизация и коррекция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3 по теме "Уравнения и неравенства с одной переменной"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6274BF" w:rsidTr="003C7718">
        <w:trPr>
          <w:trHeight w:val="269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Уравнения и неравенства с двумя переменными (17 часа)</w:t>
            </w: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color w:val="FF66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28.12.24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color w:val="FF66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Неравенства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Неравенства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Неравенства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Неравенства с двумя переменными и их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color w:val="FF66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Обобщение, систематизация и коррекция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31.01.24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4 по теме "Уравнения и неравенства с двумя переменными"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6274BF" w:rsidTr="003C7718">
        <w:trPr>
          <w:trHeight w:val="251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 (15 часов)</w:t>
            </w: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Последовательности. Арифметическая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Последовательности. Арифметическая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Последовательности. Арифметическая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Последовательности. Арифметическая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Последовательности. Арифметическая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Последовательности. Арифметическая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Последовательности. Арифметическая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Геометрическая прогрессия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color w:val="FF66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Обобщение, систематизация и коррекция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5 по теме "Арифметическая и геометрическая прогрессии"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7718" w:rsidRPr="006274BF" w:rsidTr="003C7718">
        <w:trPr>
          <w:trHeight w:val="251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Элементы комбинаторики и теории вероятностей (13 часов)</w:t>
            </w: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Элементы комбинаторики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Элементы комбинаторики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Элементы комбинаторики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Элементы комбинаторики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Элементы комбинаторики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Элементы комбинаторики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Элементы комбинаторики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Элементы комбинаторики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Элементы комбинаторики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Начальные сведения из теории вероятностей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Начальные сведения из теории вероятностей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Начальные сведения из теории вероятностей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87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6 по теме "Элементы комбинаторики и теории вероятностей 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Повторение (15 часов)</w:t>
            </w: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89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Уравнения с одной переменной.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Неравенства  с одной переменной.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Уравнения с двумя переменными.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Повторение. Неравенства с двумя переменными.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Арифметическая прогрессия.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Геометрическая прогрессия.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Элементы комбинаторики.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99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Элементы комбинаторики.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Теория вероятностей.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101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Годовая контрольная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102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Заключительный урок.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ru-RU"/>
              </w:rPr>
            </w:pPr>
          </w:p>
        </w:tc>
      </w:tr>
      <w:tr w:rsidR="003C7718" w:rsidRPr="003C7718" w:rsidTr="003C7718">
        <w:trPr>
          <w:trHeight w:val="2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Итого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C77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18" w:rsidRPr="003C7718" w:rsidRDefault="003C7718" w:rsidP="003C77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718" w:rsidRPr="003C7718" w:rsidRDefault="003C7718" w:rsidP="003C7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3C7718" w:rsidRPr="003C7718" w:rsidSect="003C7718">
          <w:footerReference w:type="even" r:id="rId303"/>
          <w:footerReference w:type="default" r:id="rId304"/>
          <w:pgSz w:w="11906" w:h="16838"/>
          <w:pgMar w:top="1134" w:right="850" w:bottom="1134" w:left="1701" w:header="709" w:footer="709" w:gutter="0"/>
          <w:pgNumType w:start="2"/>
          <w:cols w:space="708"/>
          <w:docGrid w:linePitch="360"/>
        </w:sectPr>
      </w:pP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Критерии и нормы оценки знаний, умений и навыков обучающихся по алгебре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 Оценка письменных контрольных работ обучающихся по алгебре.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Ответ оценивается отметкой «</w:t>
      </w: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5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», если: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работа выполнена полностью;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в логических рассуждениях и обосновании решения нет пробелов и ошибок;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Отметка «</w:t>
      </w: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4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» ставится в следующих случаях: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допущены одна ошибка или есть два – три недочѐта в выкладках, рисунках, чертежах или графиках (если эти виды работ не являлись специальным объектом проверки).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Отметка «</w:t>
      </w: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3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» ставится, если: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Отметка «</w:t>
      </w:r>
      <w:r w:rsidRPr="003C771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2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» ставится, если: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допущены существенные ошибки, показавшие, что обучающийся не обладает обязательными умениями по данной теме в полной мере.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sz w:val="24"/>
          <w:szCs w:val="24"/>
          <w:lang w:val="ru-RU"/>
        </w:rPr>
        <w:t>2. Оценка устных ответов обучающихся по алгебре.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Ответ оценивается </w:t>
      </w:r>
      <w:r w:rsidRPr="003C771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отметкой «</w:t>
      </w:r>
      <w:r w:rsidRPr="003C7718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>5</w:t>
      </w:r>
      <w:r w:rsidRPr="003C771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»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, если ученик: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полно раскрыл содержание материала в объеме, предусмотренном программой и учебником;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изложил материал грамотным языком, точно используя математическую терминологию и символику, в определенной логической 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последовательности;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правильно выполнил рисунки, чертежи, графики, сопутствующие ответу;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продемонстрировал знание теории ранее изученных сопутствующих тем, сформированность и устойчивость используемых при ответе умений и 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навыков;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отвечал самостоятельно, без наводящих вопросов учителя;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возможны одна – две неточности при освещении второстепенных вопросов или в выкладках, которые ученик легко исправил после замечания 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учителя.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Ответ оценивается </w:t>
      </w:r>
      <w:r w:rsidRPr="003C771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отметкой «4»,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если удовлетворяет в основном требованиям на оценку«5», но при этом имеет один из недостатков: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в изложении допущены небольшие пробелы, не исказившее математическое содержание ответа;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допущены один – два недочета при освещении основного содержания ответа, исправленные после замечания учителя;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-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Ответ оценивается </w:t>
      </w:r>
      <w:r w:rsidRPr="003C771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отметкой «3»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ставится в следующих случаях: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-неполно раскрыто содержание материала (содержание изложено фрагментарно, не всегда последовательно), но показано общее понимание вопроса 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и продемонстрированы умения, достаточные для усвоения программного материала;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имелись затруднения или допущены ошибки в определении математической терминологии, чертежах, выкладках, исправленные после нескольких 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наводящих вопросов учителя;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ученик не справился с применением теории в новой ситуации при выполнении практического задания, но выполнил задания обязательного уровня 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сложности по данной теме;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при достаточном знании теоретического материала выявлена недостаточная  сформированность основных умений и навыков.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Отметка «</w:t>
      </w:r>
      <w:r w:rsidRPr="003C7718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>2</w:t>
      </w:r>
      <w:r w:rsidRPr="003C771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»</w:t>
      </w: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ставится в следующих случаях: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не раскрыто основное содержание учебного материала;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- обнаружено незнание учеником большей или наиболее важной части учебного материала;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допущены ошибки в определении понятий, при использовании математической  терминологии, в рисунках, чертежах или графиках, в выкладках, 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которые не исправлены  после нескольких наводящих вопросов учителя.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Оценка тестовых работ учащихся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«5» - 85% - 100% 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«4» - 65% - 84% 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«3» - 41% - 64% 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«2» - 21% - 40% </w:t>
      </w:r>
    </w:p>
    <w:p w:rsidR="003C7718" w:rsidRPr="003C7718" w:rsidRDefault="003C7718" w:rsidP="003C7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/>
        </w:rPr>
      </w:pPr>
      <w:r w:rsidRPr="003C7718">
        <w:rPr>
          <w:rFonts w:ascii="Times New Roman" w:eastAsia="Calibri" w:hAnsi="Times New Roman" w:cs="Times New Roman"/>
          <w:sz w:val="24"/>
          <w:szCs w:val="24"/>
          <w:lang w:val="ru-RU"/>
        </w:rPr>
        <w:t>«1» - 0% - 20%</w:t>
      </w:r>
    </w:p>
    <w:p w:rsidR="003C7718" w:rsidRPr="003C7718" w:rsidRDefault="003C7718" w:rsidP="003C7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C7718" w:rsidRDefault="003C7718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095F" w:rsidRDefault="00B7095F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095F" w:rsidRDefault="00B7095F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095F" w:rsidRDefault="00B7095F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095F" w:rsidRDefault="00B7095F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095F" w:rsidRDefault="00B7095F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095F" w:rsidRDefault="00B7095F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095F" w:rsidRDefault="00B7095F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095F" w:rsidRDefault="00B7095F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095F" w:rsidRDefault="00B7095F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095F" w:rsidRPr="003C7718" w:rsidRDefault="00B7095F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74BF" w:rsidRPr="006274BF" w:rsidRDefault="006274BF" w:rsidP="006274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29" w:name="_Hlk86255960"/>
      <w:r w:rsidRPr="006274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Муниципальное бюджетное общеобразовательное </w:t>
      </w:r>
    </w:p>
    <w:p w:rsidR="006274BF" w:rsidRPr="006274BF" w:rsidRDefault="006274BF" w:rsidP="006274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учреждение Сукпакская средняя общеобразовательная школа  имени Б.И.Араптана муниципального района «Кызылский кожуун» Республики Тыва</w:t>
      </w: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63"/>
        <w:tblW w:w="10552" w:type="dxa"/>
        <w:tblInd w:w="-856" w:type="dxa"/>
        <w:tblLook w:val="04A0" w:firstRow="1" w:lastRow="0" w:firstColumn="1" w:lastColumn="0" w:noHBand="0" w:noVBand="1"/>
      </w:tblPr>
      <w:tblGrid>
        <w:gridCol w:w="3261"/>
        <w:gridCol w:w="3260"/>
        <w:gridCol w:w="4031"/>
      </w:tblGrid>
      <w:tr w:rsidR="006274BF" w:rsidRPr="006274BF" w:rsidTr="00E168F6">
        <w:trPr>
          <w:trHeight w:val="244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4BF" w:rsidRPr="006274BF" w:rsidRDefault="006274BF" w:rsidP="00E168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Рассмотрена  на школьном</w:t>
            </w:r>
          </w:p>
          <w:p w:rsidR="006274BF" w:rsidRPr="006274BF" w:rsidRDefault="006274BF" w:rsidP="00E168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математики</w:t>
            </w:r>
          </w:p>
          <w:p w:rsidR="006274BF" w:rsidRPr="006274BF" w:rsidRDefault="006274BF" w:rsidP="00E168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Протокол №__1__</w:t>
            </w:r>
          </w:p>
          <w:p w:rsidR="006274BF" w:rsidRPr="006274BF" w:rsidRDefault="006274BF" w:rsidP="00E168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От_28_» августа  2023 г.</w:t>
            </w:r>
          </w:p>
          <w:p w:rsidR="006274BF" w:rsidRPr="006274BF" w:rsidRDefault="006274BF" w:rsidP="00E168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4BF" w:rsidRPr="006274BF" w:rsidRDefault="006274BF" w:rsidP="00E168F6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Согласована заместителем директора по УВР:</w:t>
            </w:r>
          </w:p>
          <w:p w:rsidR="006274BF" w:rsidRPr="006274BF" w:rsidRDefault="006274BF" w:rsidP="00E168F6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____________Сарыглар С.В.</w:t>
            </w:r>
          </w:p>
          <w:p w:rsidR="006274BF" w:rsidRPr="006274BF" w:rsidRDefault="006274BF" w:rsidP="00E168F6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>«30» августа 2023г.</w:t>
            </w:r>
          </w:p>
          <w:p w:rsidR="006274BF" w:rsidRPr="006274BF" w:rsidRDefault="006274BF" w:rsidP="00E168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4BF" w:rsidRPr="006274BF" w:rsidRDefault="006274BF" w:rsidP="00E168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Утверждена приказом директора МБОУ Сукпакская средняя общеобразовательная                                                               школа им. Б.И.Араптана </w:t>
            </w:r>
          </w:p>
          <w:p w:rsidR="006274BF" w:rsidRPr="006274BF" w:rsidRDefault="006274BF" w:rsidP="00E168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74BF" w:rsidRPr="006274BF" w:rsidRDefault="006274BF" w:rsidP="00E168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4BF">
              <w:rPr>
                <w:rFonts w:ascii="Times New Roman" w:eastAsia="Times New Roman" w:hAnsi="Times New Roman"/>
                <w:sz w:val="24"/>
                <w:szCs w:val="24"/>
              </w:rPr>
              <w:t xml:space="preserve"> №   215/д    от 30.08.2023 г.</w:t>
            </w:r>
          </w:p>
          <w:p w:rsidR="006274BF" w:rsidRPr="006274BF" w:rsidRDefault="006274BF" w:rsidP="00E168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РАБОЧАЯ  ПРОГРАММА  </w:t>
      </w: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</w:t>
      </w:r>
    </w:p>
    <w:p w:rsidR="006274BF" w:rsidRPr="006274BF" w:rsidRDefault="006274BF" w:rsidP="00627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бразовательный уровень: среднее</w:t>
      </w: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общее образование </w:t>
      </w: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Предметная область: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алгебра</w:t>
      </w: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предмет: математика</w:t>
      </w: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Класс: 10-11</w:t>
      </w:r>
    </w:p>
    <w:p w:rsidR="006274BF" w:rsidRPr="006274BF" w:rsidRDefault="006274BF" w:rsidP="006274BF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рабочей программы: </w:t>
      </w: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2023-2024 учебный год</w:t>
      </w: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0" w:name="_GoBack"/>
      <w:bookmarkEnd w:id="30"/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Составитель:  </w:t>
      </w:r>
    </w:p>
    <w:p w:rsidR="006274BF" w:rsidRPr="006274BF" w:rsidRDefault="006274BF" w:rsidP="00627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 учителей математики</w:t>
      </w:r>
      <w:r w:rsidRPr="006274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</w:t>
      </w:r>
    </w:p>
    <w:p w:rsidR="006274BF" w:rsidRPr="006274BF" w:rsidRDefault="006274BF" w:rsidP="00627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Pr="006274BF" w:rsidRDefault="006274BF" w:rsidP="006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4BF" w:rsidRDefault="006274BF" w:rsidP="006274BF">
      <w:pPr>
        <w:spacing w:after="0"/>
        <w:ind w:left="120"/>
        <w:jc w:val="center"/>
        <w:rPr>
          <w:lang w:val="ru-RU"/>
        </w:rPr>
      </w:pPr>
    </w:p>
    <w:p w:rsidR="006274BF" w:rsidRDefault="006274BF" w:rsidP="006274BF">
      <w:pPr>
        <w:spacing w:after="0"/>
        <w:ind w:left="120"/>
        <w:jc w:val="center"/>
        <w:rPr>
          <w:lang w:val="ru-RU"/>
        </w:rPr>
      </w:pPr>
    </w:p>
    <w:p w:rsidR="006274BF" w:rsidRDefault="006274BF" w:rsidP="006274BF">
      <w:pPr>
        <w:spacing w:after="0"/>
        <w:ind w:left="120"/>
        <w:jc w:val="center"/>
        <w:rPr>
          <w:lang w:val="ru-RU"/>
        </w:rPr>
      </w:pPr>
    </w:p>
    <w:p w:rsidR="006274BF" w:rsidRPr="00BC5158" w:rsidRDefault="006274BF" w:rsidP="006274BF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Сукпак-2023</w:t>
      </w:r>
    </w:p>
    <w:p w:rsidR="006274BF" w:rsidRDefault="006274BF" w:rsidP="00B709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Пояснительная записка.</w:t>
      </w:r>
    </w:p>
    <w:p w:rsidR="00B7095F" w:rsidRPr="00B7095F" w:rsidRDefault="00B7095F" w:rsidP="00B7095F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B7095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ab/>
        <w:t>Рабочая программа по алгебре и началам математического анализа 10 класса разработана в соответствии с правовыми и нормативными документами: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- Федеральным законом от 29.12.2012 г. № 273-ФЗ  «Об образовании в Российской Федерации» (действующая редакция) в соответствии с требованиями ФГОС ООО; 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- Федеральным перечнем учебников (</w:t>
      </w: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ar-SA"/>
        </w:rPr>
        <w:t>Приказ №766 от 23 декабря 2020 года внесены изменения в 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 утверждённый </w:t>
      </w:r>
      <w:hyperlink r:id="rId305" w:tgtFrame="_blank" w:history="1"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ar-SA"/>
          </w:rPr>
          <w:t>приказом Минпросвещения России</w:t>
        </w:r>
      </w:hyperlink>
      <w:r w:rsidRPr="00B709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 </w:t>
      </w: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ar-SA"/>
        </w:rPr>
        <w:t xml:space="preserve">от 20 мая 2020 г. № 254 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(в редакции от 13.03.2021 г.);</w:t>
      </w:r>
    </w:p>
    <w:p w:rsidR="00B7095F" w:rsidRPr="00B7095F" w:rsidRDefault="00B7095F" w:rsidP="00B7095F">
      <w:pPr>
        <w:spacing w:after="160" w:line="259" w:lineRule="auto"/>
        <w:contextualSpacing/>
        <w:jc w:val="both"/>
        <w:rPr>
          <w:rFonts w:ascii="Calibri" w:eastAsia="Times New Roman" w:hAnsi="Calibri" w:cs="Times New Roman"/>
          <w:lang w:val="ru-RU"/>
        </w:rPr>
      </w:pPr>
      <w:r w:rsidRPr="00B7095F">
        <w:rPr>
          <w:rFonts w:ascii="Calibri" w:eastAsia="Times New Roman" w:hAnsi="Calibri" w:cs="Times New Roman"/>
          <w:color w:val="000000"/>
          <w:lang w:val="ru-RU"/>
        </w:rPr>
        <w:t xml:space="preserve">- </w:t>
      </w:r>
      <w:r w:rsidRPr="00B7095F">
        <w:rPr>
          <w:rFonts w:ascii="Calibri" w:eastAsia="Times New Roman" w:hAnsi="Calibri" w:cs="Times New Roman"/>
          <w:lang w:val="ru-RU"/>
        </w:rP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B7095F" w:rsidRPr="00B7095F" w:rsidRDefault="00B7095F" w:rsidP="00B709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Санитарными правилами и нормами (СанПин 2.4.3648-20) «санитарно-эпидемиологические требования к организации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28.09.2020 № 28 (Зарегистрирован 18.12.2020 № 61573);</w:t>
      </w:r>
    </w:p>
    <w:p w:rsidR="00B7095F" w:rsidRPr="00B7095F" w:rsidRDefault="00B7095F" w:rsidP="00B709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Санитарными правилами и нормами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 w:rsidRPr="00B709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(COVID-19)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", утвержденными Постановлением Главного государственного санитарного врача Российской Федерации от 30.06.2020 № 16 (Зарегистрирован 29.03.2021 № 62900)                        (с изменениями, внесенными Постановлением Главного государственного санитарного врача Российской Федерации  от 24.03.2021 № 10);</w:t>
      </w:r>
    </w:p>
    <w:p w:rsidR="00B7095F" w:rsidRPr="00B7095F" w:rsidRDefault="00B7095F" w:rsidP="00B709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Санитарными правилами и нормами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№2 (стр.369-402);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Законом Республики Тыва от 21 июня 2014г. №2562 ВХ-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«Об образовании в Республике Тыва»;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Постановлением Правительства Республики Тыва от 12 февраля 2019 года                                        N 73  «Об утверждении Концепции духовно-нравственного развития и воспитания детей и молодежи Республики Тыва до 2025 года»;</w:t>
      </w:r>
    </w:p>
    <w:p w:rsidR="00B7095F" w:rsidRPr="00B7095F" w:rsidRDefault="00B7095F" w:rsidP="00B7095F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- Уставом </w:t>
      </w:r>
      <w:bookmarkStart w:id="31" w:name="_Hlk85351398"/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муниципального бюджетного образовательного учреждения «Сукпакская средняя общеобразовательная школа им.Б.И.Араптана»</w:t>
      </w:r>
    </w:p>
    <w:bookmarkEnd w:id="31"/>
    <w:p w:rsidR="00B7095F" w:rsidRPr="00B7095F" w:rsidRDefault="00B7095F" w:rsidP="00B7095F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- Основной образовательной программой основного общего образования муниципального бюджетного образовательного учреждения «Сукпакская средняя общеобразовательная школа им.Б.И.Араптана».</w:t>
      </w:r>
    </w:p>
    <w:p w:rsidR="00B7095F" w:rsidRPr="00B7095F" w:rsidRDefault="00B7095F" w:rsidP="00B7095F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:rsidR="00B7095F" w:rsidRPr="00B7095F" w:rsidRDefault="00B7095F" w:rsidP="00B7095F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:rsidR="00B7095F" w:rsidRPr="00B7095F" w:rsidRDefault="00B7095F" w:rsidP="00B7095F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:rsidR="00B7095F" w:rsidRPr="00B7095F" w:rsidRDefault="00B7095F" w:rsidP="00B7095F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:rsidR="00B7095F" w:rsidRPr="00B7095F" w:rsidRDefault="00B7095F" w:rsidP="00B7095F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:rsidR="00B7095F" w:rsidRPr="00B7095F" w:rsidRDefault="00B7095F" w:rsidP="00B7095F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:rsidR="00B7095F" w:rsidRPr="00B7095F" w:rsidRDefault="00B7095F" w:rsidP="00B7095F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:rsidR="00B7095F" w:rsidRPr="00B7095F" w:rsidRDefault="00B7095F" w:rsidP="00B7095F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  <w:t>Описание места учебного предмета</w:t>
      </w:r>
    </w:p>
    <w:p w:rsidR="00B7095F" w:rsidRPr="00B7095F" w:rsidRDefault="00B7095F" w:rsidP="00B709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B7095F">
        <w:rPr>
          <w:rFonts w:ascii="Times New Roman" w:eastAsia="TimesNewRomanPSMT" w:hAnsi="Times New Roman" w:cs="Times New Roman"/>
          <w:iCs/>
          <w:sz w:val="24"/>
          <w:szCs w:val="24"/>
          <w:lang w:val="ru-RU" w:eastAsia="ar-SA"/>
        </w:rPr>
        <w:t xml:space="preserve">В соответствии с учебным планом </w:t>
      </w:r>
      <w:r w:rsidRPr="00B7095F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МБОУ Сукпакская СОШ им. Б.И.Араптана </w:t>
      </w:r>
      <w:r w:rsidRPr="00B7095F">
        <w:rPr>
          <w:rFonts w:ascii="Times New Roman" w:eastAsia="TimesNewRomanPSMT" w:hAnsi="Times New Roman" w:cs="Times New Roman"/>
          <w:iCs/>
          <w:sz w:val="24"/>
          <w:szCs w:val="24"/>
          <w:lang w:val="ru-RU" w:eastAsia="ar-SA"/>
        </w:rPr>
        <w:t xml:space="preserve">на изучение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 изучение предмета алгебра и начала анализа на профильном уровне в 10 классе отводится 4 часов в неделю, (136 часов в год).</w:t>
      </w:r>
    </w:p>
    <w:p w:rsidR="00B7095F" w:rsidRPr="00B7095F" w:rsidRDefault="00B7095F" w:rsidP="00B709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Рабочая программа разработана на основе требований ФГОС, в соответствии с «Примерными программами», «Планируемыми результатами среднего образования» и авторскими рабочими программами с учетом рекомендаций на работу по учебнику   по УМК  Мордковича А.Г. Алгебра и начала анализа. 10-11 класс. Ч.1.Учебник. Ч.2.Задачник «Программы общеобразовательных учреждений. 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sectPr w:rsidR="00B7095F" w:rsidRPr="00B7095F" w:rsidSect="00B7095F">
          <w:footerReference w:type="default" r:id="rId306"/>
          <w:pgSz w:w="11906" w:h="16838"/>
          <w:pgMar w:top="1440" w:right="1133" w:bottom="1440" w:left="0" w:header="709" w:footer="709" w:gutter="1701"/>
          <w:pgNumType w:start="2"/>
          <w:cols w:space="708"/>
          <w:docGrid w:linePitch="360"/>
        </w:sect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Составитель Бурмистрова Т.А. -М.: Просвещение, 2015).</w:t>
      </w:r>
      <w:r w:rsidRPr="00B709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B7095F" w:rsidRPr="00B7095F" w:rsidRDefault="00B7095F" w:rsidP="00B7095F">
      <w:pPr>
        <w:spacing w:after="0" w:line="240" w:lineRule="auto"/>
        <w:ind w:left="20" w:right="20" w:hanging="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B7095F" w:rsidRPr="00B7095F" w:rsidRDefault="00B7095F" w:rsidP="00B7095F">
      <w:pPr>
        <w:spacing w:after="0" w:line="240" w:lineRule="auto"/>
        <w:ind w:left="20" w:right="20" w:firstLine="45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7095F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Цели обучения</w:t>
      </w:r>
    </w:p>
    <w:bookmarkEnd w:id="29"/>
    <w:p w:rsidR="00B7095F" w:rsidRPr="00B7095F" w:rsidRDefault="00B7095F" w:rsidP="00597E11">
      <w:pPr>
        <w:numPr>
          <w:ilvl w:val="0"/>
          <w:numId w:val="29"/>
        </w:numPr>
        <w:shd w:val="clear" w:color="auto" w:fill="FFFFFF"/>
        <w:tabs>
          <w:tab w:val="num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Расширить и обобщить сведения о   числовой окружности на координатной плоскости. </w:t>
      </w:r>
    </w:p>
    <w:p w:rsidR="00B7095F" w:rsidRPr="00B7095F" w:rsidRDefault="00B7095F" w:rsidP="00597E11">
      <w:pPr>
        <w:numPr>
          <w:ilvl w:val="0"/>
          <w:numId w:val="29"/>
        </w:numPr>
        <w:shd w:val="clear" w:color="auto" w:fill="FFFFFF"/>
        <w:tabs>
          <w:tab w:val="num" w:pos="142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Сформировать умения находить значение синуса, косинуса, тангенса и котангенса на числовой окружности. </w:t>
      </w:r>
    </w:p>
    <w:p w:rsidR="00B7095F" w:rsidRPr="00B7095F" w:rsidRDefault="00B7095F" w:rsidP="00597E11">
      <w:pPr>
        <w:numPr>
          <w:ilvl w:val="0"/>
          <w:numId w:val="29"/>
        </w:numPr>
        <w:shd w:val="clear" w:color="auto" w:fill="FFFFFF"/>
        <w:tabs>
          <w:tab w:val="num" w:pos="142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Сформировать представления понятия тригонометрической функции числового и углового аргумента.</w:t>
      </w:r>
    </w:p>
    <w:p w:rsidR="00B7095F" w:rsidRPr="00B7095F" w:rsidRDefault="00B7095F" w:rsidP="00597E11">
      <w:pPr>
        <w:numPr>
          <w:ilvl w:val="0"/>
          <w:numId w:val="29"/>
        </w:numPr>
        <w:shd w:val="clear" w:color="auto" w:fill="FFFFFF"/>
        <w:tabs>
          <w:tab w:val="num" w:pos="142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Расширить и обобщить сведения о видах тригонометрических уравнений. </w:t>
      </w:r>
    </w:p>
    <w:p w:rsidR="00B7095F" w:rsidRPr="00B7095F" w:rsidRDefault="00B7095F" w:rsidP="00597E11">
      <w:pPr>
        <w:numPr>
          <w:ilvl w:val="0"/>
          <w:numId w:val="29"/>
        </w:numPr>
        <w:shd w:val="clear" w:color="auto" w:fill="FFFFFF"/>
        <w:tabs>
          <w:tab w:val="num" w:pos="142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Научить решать тригонометрические уравнения разными методами. </w:t>
      </w:r>
    </w:p>
    <w:p w:rsidR="00B7095F" w:rsidRPr="00B7095F" w:rsidRDefault="00B7095F" w:rsidP="00597E11">
      <w:pPr>
        <w:numPr>
          <w:ilvl w:val="0"/>
          <w:numId w:val="29"/>
        </w:numPr>
        <w:shd w:val="clear" w:color="auto" w:fill="FFFFFF"/>
        <w:tabs>
          <w:tab w:val="num" w:pos="142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Сформировать представления об однородном тригонометрическом уравнении. </w:t>
      </w:r>
    </w:p>
    <w:p w:rsidR="00B7095F" w:rsidRPr="00B7095F" w:rsidRDefault="00B7095F" w:rsidP="00597E11">
      <w:pPr>
        <w:numPr>
          <w:ilvl w:val="0"/>
          <w:numId w:val="29"/>
        </w:numPr>
        <w:shd w:val="clear" w:color="auto" w:fill="FFFFFF"/>
        <w:tabs>
          <w:tab w:val="num" w:pos="142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Сформировать умения вывода формул приведения, двойного угла, понижения степени, синуса, косинуса, тангенса и котангенса суммы и разности углов, перевода произведения в сумму и наоборот. </w:t>
      </w:r>
    </w:p>
    <w:p w:rsidR="00B7095F" w:rsidRPr="00B7095F" w:rsidRDefault="00B7095F" w:rsidP="00597E11">
      <w:pPr>
        <w:numPr>
          <w:ilvl w:val="0"/>
          <w:numId w:val="29"/>
        </w:numPr>
        <w:shd w:val="clear" w:color="auto" w:fill="FFFFFF"/>
        <w:tabs>
          <w:tab w:val="num" w:pos="142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Расширить и обобщить сведения о  преобразовании тригонометрических выражениях, применяя различные формулы.</w:t>
      </w:r>
    </w:p>
    <w:p w:rsidR="00B7095F" w:rsidRPr="00B7095F" w:rsidRDefault="00B7095F" w:rsidP="00597E11">
      <w:pPr>
        <w:numPr>
          <w:ilvl w:val="0"/>
          <w:numId w:val="29"/>
        </w:numPr>
        <w:shd w:val="clear" w:color="auto" w:fill="FFFFFF"/>
        <w:tabs>
          <w:tab w:val="num" w:pos="142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Формулирование представлений о правилах вычисления производных, о понятии предела числовой последовательности и предела функции </w:t>
      </w:r>
    </w:p>
    <w:p w:rsidR="00B7095F" w:rsidRPr="00B7095F" w:rsidRDefault="00B7095F" w:rsidP="00597E11">
      <w:pPr>
        <w:numPr>
          <w:ilvl w:val="0"/>
          <w:numId w:val="29"/>
        </w:numPr>
        <w:shd w:val="clear" w:color="auto" w:fill="FFFFFF"/>
        <w:tabs>
          <w:tab w:val="num" w:pos="142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Сформировать умения вывода формул производных различных функций; исследования функции, с помощью производной; составление уравнения касательной к графику функции.</w:t>
      </w:r>
    </w:p>
    <w:p w:rsidR="00B7095F" w:rsidRPr="00B7095F" w:rsidRDefault="00B7095F" w:rsidP="00B7095F">
      <w:pPr>
        <w:shd w:val="clear" w:color="auto" w:fill="FFFFFF"/>
        <w:tabs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На основании требований  Государственного образовательного стандарта  2004г. в содержании рабочей программы предполагается  реализовать актуальные в настоящее время компетентностный, личностно-ориентированный, деятельностный  подходы, которые определяют </w:t>
      </w: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задачи обучения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</w:t>
      </w:r>
    </w:p>
    <w:p w:rsidR="00B7095F" w:rsidRPr="00B7095F" w:rsidRDefault="00B7095F" w:rsidP="00597E11">
      <w:pPr>
        <w:numPr>
          <w:ilvl w:val="0"/>
          <w:numId w:val="37"/>
        </w:numPr>
        <w:shd w:val="clear" w:color="auto" w:fill="FFFFFF"/>
        <w:tabs>
          <w:tab w:val="num" w:pos="142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приобретение математических знаний и умений; </w:t>
      </w:r>
    </w:p>
    <w:p w:rsidR="00B7095F" w:rsidRPr="00B7095F" w:rsidRDefault="00B7095F" w:rsidP="00597E11">
      <w:pPr>
        <w:numPr>
          <w:ilvl w:val="0"/>
          <w:numId w:val="37"/>
        </w:numPr>
        <w:shd w:val="clear" w:color="auto" w:fill="FFFFFF"/>
        <w:tabs>
          <w:tab w:val="num" w:pos="142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овладение обобщенными способами мыслительной, творческой деятельностей; </w:t>
      </w:r>
    </w:p>
    <w:p w:rsidR="00B7095F" w:rsidRPr="00B7095F" w:rsidRDefault="00B7095F" w:rsidP="00597E11">
      <w:pPr>
        <w:numPr>
          <w:ilvl w:val="0"/>
          <w:numId w:val="37"/>
        </w:numPr>
        <w:shd w:val="clear" w:color="auto" w:fill="FFFFFF"/>
        <w:tabs>
          <w:tab w:val="num" w:pos="142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освоение компетенций: учебно-познавательной, коммуникативной, рефлексивной,  личностного саморазвития, ценностно-ориентационной, смыслопоисковой и профессионально-трудового выбора. </w:t>
      </w:r>
    </w:p>
    <w:p w:rsidR="00B7095F" w:rsidRPr="00B7095F" w:rsidRDefault="00B7095F" w:rsidP="00B7095F">
      <w:pPr>
        <w:shd w:val="clear" w:color="auto" w:fill="FFFFFF"/>
        <w:tabs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ar-SA"/>
        </w:rPr>
        <w:tab/>
        <w:t>Компетентностный подход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обеспечивает взаимосвязанное развитие и совершенствование ключевых, общепредметных и предметных компетенций.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br/>
        <w:t xml:space="preserve">Принципы отбора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   </w:t>
      </w:r>
    </w:p>
    <w:p w:rsidR="00B7095F" w:rsidRPr="00B7095F" w:rsidRDefault="00B7095F" w:rsidP="00B7095F">
      <w:pPr>
        <w:shd w:val="clear" w:color="auto" w:fill="FFFFFF"/>
        <w:tabs>
          <w:tab w:val="num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ar-SA"/>
        </w:rPr>
        <w:tab/>
        <w:t>Личностная ориентация</w:t>
      </w:r>
      <w:r w:rsidRPr="00B70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образовательного процесса выявляет приоритет воспитательных и развивающих целей обучения. Способность учащихся  понимать причины и логику развития математических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  </w:t>
      </w:r>
    </w:p>
    <w:p w:rsidR="00B7095F" w:rsidRPr="00B7095F" w:rsidRDefault="00B7095F" w:rsidP="00B7095F">
      <w:pPr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Планируемые результаты освоения учебного предмета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</w:pP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ab/>
        <w:t>Изучение алгебры и начал математического анализа в старшей школе даёт возможность достижения обучающимися следующих результатов.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ar-SA"/>
        </w:rPr>
        <w:t>Личностные</w:t>
      </w: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: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1) сформированность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2)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lastRenderedPageBreak/>
        <w:t>3)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ви-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дах деятельности;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4)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5) эстетическое отношение к миру, включая эстетику быта,и технического творчества;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6)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в решении личных, общественных, государственных, общенациональных проблем.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ar-SA"/>
        </w:rPr>
        <w:t>Метапредметные: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1) умение самостоятельно определять цели деятельности и составлять планы деятельности; самостоятельно осуществлять,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 различных источников;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5)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6) владение языковыми средствами — умение ясно, логично</w:t>
      </w: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точно излагать свою точку зрения, использовать адекватные языковые средства;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7) владение навыками познавательной рефлексии как осознания совершаемых действий и мыслительных процессов, ихрезультатов и оснований, границ своего знания и незнания, новых познавательных задач и средств их достижения.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_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Предметные</w:t>
      </w:r>
      <w:r w:rsidRPr="00B709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результаты освоения курса алгебры и начал математического анализа на углублённом уровне ориентированы преимущественно на подготовку к последующему про-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фессиональному образованию, развитие индивидуальных способностей обучающихся путём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Углублённый уровень изучения алгебры и начал математического анализа включает, кроме перечисленных ниже результатов освоения углублённого курса, и результатов освоения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базового курса, данные ранее: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1)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3) 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</w:t>
      </w:r>
    </w:p>
    <w:p w:rsidR="00B7095F" w:rsidRPr="00B7095F" w:rsidRDefault="00B7095F" w:rsidP="00B709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основных теорем теории вероятностей; исследования случайных величин по их распределению</w:t>
      </w:r>
    </w:p>
    <w:p w:rsidR="00B7095F" w:rsidRPr="00B7095F" w:rsidRDefault="00B7095F" w:rsidP="00B7095F">
      <w:pPr>
        <w:shd w:val="clear" w:color="auto" w:fill="FFFFFF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Учебно-методический комплекс</w:t>
      </w:r>
    </w:p>
    <w:p w:rsidR="00B7095F" w:rsidRPr="00B7095F" w:rsidRDefault="00B7095F" w:rsidP="00B7095F">
      <w:pPr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B7095F" w:rsidRPr="00B7095F" w:rsidRDefault="00B7095F" w:rsidP="00597E11">
      <w:pPr>
        <w:numPr>
          <w:ilvl w:val="0"/>
          <w:numId w:val="30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Федеральный компонент Государственного образовательного стандарта среднего (полного) общего образования по математике , </w:t>
      </w:r>
      <w:hyperlink r:id="rId307" w:history="1"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://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.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school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.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edu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.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ru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/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dok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_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edu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.</w:t>
        </w:r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asp</w:t>
        </w:r>
      </w:hyperlink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B7095F" w:rsidRPr="00B7095F" w:rsidRDefault="00B7095F" w:rsidP="00597E11">
      <w:pPr>
        <w:numPr>
          <w:ilvl w:val="0"/>
          <w:numId w:val="30"/>
        </w:numPr>
        <w:tabs>
          <w:tab w:val="left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32" w:name="_Ref271458114"/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Примерная программа среднего (полного) общего образования.</w:t>
      </w:r>
      <w:bookmarkEnd w:id="32"/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</w:t>
      </w:r>
      <w:hyperlink r:id="rId308" w:history="1">
        <w:r w:rsidRPr="00B709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ar-SA"/>
          </w:rPr>
          <w:t>http://www.ed.gov.ru/ob-edu/noc/rub/standart/</w:t>
        </w:r>
      </w:hyperlink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).</w:t>
      </w:r>
    </w:p>
    <w:p w:rsidR="00B7095F" w:rsidRPr="00B7095F" w:rsidRDefault="00B7095F" w:rsidP="00597E11">
      <w:pPr>
        <w:numPr>
          <w:ilvl w:val="0"/>
          <w:numId w:val="30"/>
        </w:numPr>
        <w:tabs>
          <w:tab w:val="left" w:pos="54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bookmarkStart w:id="33" w:name="_Ref323569143"/>
      <w:r w:rsidRPr="00B7095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 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среднего (полного) общего образования по математике</w:t>
      </w:r>
      <w:bookmarkEnd w:id="33"/>
      <w:r w:rsidRPr="00B7095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(утверждены приказом Минобрнауки РФ №1089 от 05.03.2004). (</w:t>
      </w:r>
      <w:hyperlink r:id="rId309" w:history="1">
        <w:r w:rsidRPr="00B7095F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/>
            <w:lang w:val="ru-RU" w:eastAsia="ar-SA"/>
          </w:rPr>
          <w:t>http://www.lexed.ru/standart/03/02/</w:t>
        </w:r>
      </w:hyperlink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).</w:t>
      </w:r>
    </w:p>
    <w:p w:rsidR="00B7095F" w:rsidRPr="00B7095F" w:rsidRDefault="00B7095F" w:rsidP="00597E11">
      <w:pPr>
        <w:numPr>
          <w:ilvl w:val="0"/>
          <w:numId w:val="30"/>
        </w:numPr>
        <w:tabs>
          <w:tab w:val="left" w:pos="54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Программы. Математика. 5-6 классы. Алгебра. 7-9 классы. Алгебра и начала математического анализа. 10-11 классы /авт.-сост. И.И.Зубарева, А.Г. Мордкович.- 3-е изд., стер. - : Мнемозина, 2011.- 63с.</w:t>
      </w:r>
    </w:p>
    <w:p w:rsidR="00B7095F" w:rsidRPr="00B7095F" w:rsidRDefault="00B7095F" w:rsidP="00597E11">
      <w:pPr>
        <w:numPr>
          <w:ilvl w:val="0"/>
          <w:numId w:val="30"/>
        </w:numPr>
        <w:tabs>
          <w:tab w:val="left" w:pos="54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А.Г. Мордкович, Л.О. Денищева и др. Алгебра и начала анализа.10 класс. Учебник для учащихся общеобразовательных учреждений.- М.: Мнемозина, 2016 </w:t>
      </w:r>
    </w:p>
    <w:p w:rsidR="00B7095F" w:rsidRPr="00B7095F" w:rsidRDefault="00B7095F" w:rsidP="00597E11">
      <w:pPr>
        <w:numPr>
          <w:ilvl w:val="0"/>
          <w:numId w:val="30"/>
        </w:numPr>
        <w:tabs>
          <w:tab w:val="left" w:pos="54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Денищева и др. Алгебра и начала анализа.10 класс. Задачник для учащихся общеобразовательных учреждений.- М.: Мнемозина, 2016</w:t>
      </w:r>
    </w:p>
    <w:p w:rsidR="00B7095F" w:rsidRPr="00B7095F" w:rsidRDefault="00B7095F" w:rsidP="00597E11">
      <w:pPr>
        <w:numPr>
          <w:ilvl w:val="0"/>
          <w:numId w:val="30"/>
        </w:numPr>
        <w:tabs>
          <w:tab w:val="left" w:pos="54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А.Г. Мордкович, Л.О. Денищева и др. Алгебра и начала анализа.11 класс. Учебник для учащихся общеобразовательных учреждений.- М.: Мнемозина, 2015</w:t>
      </w:r>
    </w:p>
    <w:p w:rsidR="00B7095F" w:rsidRPr="00B7095F" w:rsidRDefault="00B7095F" w:rsidP="00597E11">
      <w:pPr>
        <w:numPr>
          <w:ilvl w:val="0"/>
          <w:numId w:val="30"/>
        </w:numPr>
        <w:tabs>
          <w:tab w:val="left" w:pos="54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А.Г. Мордкович, Л.О. Денищева др. Алгебра и начала анализа.11 класс. Задачник дляучащихся общеобразовательных учреждений.- М.: Мнемозина, 2016.</w:t>
      </w:r>
    </w:p>
    <w:p w:rsidR="00B7095F" w:rsidRPr="00B7095F" w:rsidRDefault="00B7095F" w:rsidP="00597E11">
      <w:pPr>
        <w:numPr>
          <w:ilvl w:val="0"/>
          <w:numId w:val="30"/>
        </w:numPr>
        <w:tabs>
          <w:tab w:val="left" w:pos="54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Единый государственный экзамен 2018. Математика. Учебно-тренировочные материалы для подготовки учащихся / ФИПИ-М.: Интеллект-Центр.</w:t>
      </w:r>
    </w:p>
    <w:p w:rsidR="00B7095F" w:rsidRPr="00B7095F" w:rsidRDefault="00B7095F" w:rsidP="00B709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Содержание тем учебного предмета.</w:t>
      </w:r>
    </w:p>
    <w:p w:rsidR="00B7095F" w:rsidRPr="00B7095F" w:rsidRDefault="00B7095F" w:rsidP="00B7095F">
      <w:pPr>
        <w:spacing w:after="160" w:line="259" w:lineRule="auto"/>
        <w:ind w:left="5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1.Действительные числа (12часов)</w:t>
      </w:r>
    </w:p>
    <w:p w:rsidR="00B7095F" w:rsidRPr="00B7095F" w:rsidRDefault="00B7095F" w:rsidP="00B7095F">
      <w:pPr>
        <w:spacing w:after="160" w:line="259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Определение чисел. Натуральные числа. Иррациональные числа. Множество действительных чисел. Модуль действительного числа.</w:t>
      </w:r>
    </w:p>
    <w:p w:rsidR="00B7095F" w:rsidRPr="00B7095F" w:rsidRDefault="00B7095F" w:rsidP="00B7095F">
      <w:pPr>
        <w:spacing w:after="160" w:line="259" w:lineRule="auto"/>
        <w:ind w:left="5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2.Числовые функции </w:t>
      </w: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(11 часов)</w:t>
      </w:r>
    </w:p>
    <w:p w:rsidR="00B7095F" w:rsidRPr="00B7095F" w:rsidRDefault="00B7095F" w:rsidP="00B7095F">
      <w:pPr>
        <w:tabs>
          <w:tab w:val="left" w:pos="9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Определение функции. Область определения и множество значений. Способы задания функции. График функции. Построение графиков функций, заданных различными способами.  Преобразования графиков: параллельный перенос, симметрия относительно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осей координат и симметрия относительно начала координат, симметрия относительно прямой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растяжение и сжатие вдоль осей координат. </w:t>
      </w:r>
    </w:p>
    <w:p w:rsidR="00B7095F" w:rsidRPr="00B7095F" w:rsidRDefault="00B7095F" w:rsidP="00B7095F">
      <w:pPr>
        <w:widowControl w:val="0"/>
        <w:tabs>
          <w:tab w:val="left" w:pos="9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Свойства функций: монотонность, чётность и нечётность, ограниченность, периодичность. Промежутки возрастания и убывания.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Вертикальные и горизонтальные асимптоты графиков. Графики дробно-линейных функций. Обратная функция. Область определения и область значений обратной функции. График обратной функции.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   3. Тригонометрические функции </w:t>
      </w: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(28 часа)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Числовая окружность. Длина дуги единичной окружности. Числовая окружность на координатной плоскости. Синус, косинус, тангенс и котангенс числа. Основные тригонометрические тождества.  Преобразования простейших тригонометрических выражений.  Синус, косинус, тангенс, котангенс произвольного угла. Радианная мера угла. Формулы приведения. Функция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=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sin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её свойства и график. Функция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cos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её свойства и график. Периодичность функций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=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sin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,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cos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Основной период. Построение графика функций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mf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и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f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kx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по известному графику функций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f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). Вертикальные и горизонтальные асимптоты графиков. Функции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tg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ctg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их свойства и графики, периодичность, основной период.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Тригонометрические уравнения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Арккосинус числа. Решение уравнения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cos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Арксинус числа. Решение уравнения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sin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Арктангенс и арккотангенс числа. Решение уравнений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tq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ctg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Простейшие тригонометрические уравнения. Решение тригонометрических уравнений: метод введения новой переменной и разложения на множители. Однородные тригонометрические уравнения. Простейшие тригонометрические неравенства. Системы тригонометрических уравнений и неравенств.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 4.Тригонометрические уравнения. Преобразование тригонометрических выражений (13+24 ч)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Решение простейших тригонометрических уравнений. Методы решения тригонометрических уравнений. Синус, косинус и тангенс суммы и разности двух углов. Синус и косинус двойного угла. Формулы половинного угла. Преобразование сумм тригонометрических функций в произведение. Выражение тригонометрических функций через тангенс половинного аргумента. Преобразование произведений тригонометрических функций в сумму.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5.Производная (31 ч)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Определение числовой последовательности и способы её задания. Свойства числовых последовательностей. Определение предела последовательности.  Существование предела монотонной ограниченной последовательности. Длина окружности и площадь круга как пределы последовательностей. Свойства сходящихся последовательностей. Вычисление пределов последовательностей. Сумма бесконечно убывающей геометрической прогрессии.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Предел функции на бесконечности. Предел функции в точке. Понятие о непрерывности функции. Приращение аргумента. Приращение функции. Определение производной, физический и геометрический смысл производной. Алгоритм отыскания производной. Формулы дифференцирования. Производные основных элементарных функций. Производные суммы, разности, произведения, частного. Дифференцирование функции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=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f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kx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+ </w:t>
      </w:r>
      <w:r w:rsidRPr="00B7095F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). Уравнение касательной к графику функции. Применение производной к исследованию функций: применение производной для исследования функций на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монотонность и экстремумы и построению графиков. Производные обратной функции и композиции данной функции с линейной. Применение производной для отыскания наибольших и наименьших значений функции на промежутке. Примеры использования производной для нахождения наилучшего решения  в прикладных, в том числе социально-экономических, задачах. Нахождение скорости для процесса, заданного формулой или графиком. Вторая производная и её физический смысл.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6. Итоговое повторение (13 ч)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начале учебного года на повторение тем 9 класса отводится 4 часа. Решение тригонометрических уравнений. Преобразование тригонометрических выражений. Уравнение касательной к графику функции. Исследование функции с помощью производной. Задачи на отыскание наименьших и наибольших значений величин.</w:t>
      </w:r>
    </w:p>
    <w:p w:rsidR="00B7095F" w:rsidRPr="00B7095F" w:rsidRDefault="00B7095F" w:rsidP="00B7095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7095F" w:rsidRPr="00B7095F" w:rsidRDefault="00B7095F" w:rsidP="00B7095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7095F" w:rsidRPr="00B7095F" w:rsidRDefault="00B7095F" w:rsidP="00B7095F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Тематическое планирование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833"/>
        <w:gridCol w:w="3958"/>
        <w:gridCol w:w="2389"/>
        <w:gridCol w:w="1306"/>
        <w:gridCol w:w="625"/>
      </w:tblGrid>
      <w:tr w:rsidR="00B7095F" w:rsidRPr="00B7095F" w:rsidTr="00B7095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Тема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Количество контрольных работ</w:t>
            </w:r>
          </w:p>
        </w:tc>
      </w:tr>
      <w:tr w:rsidR="00B7095F" w:rsidRPr="00B7095F" w:rsidTr="00B7095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Вводное повторение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B7095F" w:rsidRPr="00B7095F" w:rsidTr="00B7095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Действительные числа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№1</w:t>
            </w:r>
          </w:p>
        </w:tc>
      </w:tr>
      <w:tr w:rsidR="00B7095F" w:rsidRPr="00B7095F" w:rsidTr="00B7095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Числовые функции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№2</w:t>
            </w:r>
          </w:p>
        </w:tc>
      </w:tr>
      <w:tr w:rsidR="00B7095F" w:rsidRPr="00B7095F" w:rsidTr="00B7095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№3</w:t>
            </w:r>
          </w:p>
        </w:tc>
      </w:tr>
      <w:tr w:rsidR="00B7095F" w:rsidRPr="00B7095F" w:rsidTr="00B7095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№4</w:t>
            </w:r>
          </w:p>
        </w:tc>
      </w:tr>
      <w:tr w:rsidR="00B7095F" w:rsidRPr="00B7095F" w:rsidTr="00B7095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№5</w:t>
            </w:r>
          </w:p>
        </w:tc>
      </w:tr>
      <w:tr w:rsidR="00B7095F" w:rsidRPr="00B7095F" w:rsidTr="00B7095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Производная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№6, №7</w:t>
            </w:r>
          </w:p>
        </w:tc>
      </w:tr>
      <w:tr w:rsidR="00B7095F" w:rsidRPr="00B7095F" w:rsidTr="00B7095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-</w:t>
            </w:r>
          </w:p>
        </w:tc>
      </w:tr>
      <w:tr w:rsidR="00B7095F" w:rsidRPr="00B7095F" w:rsidTr="00B7095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B7095F" w:rsidRDefault="00B7095F" w:rsidP="00B7095F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7095F">
              <w:rPr>
                <w:bCs/>
                <w:sz w:val="24"/>
                <w:szCs w:val="24"/>
              </w:rPr>
              <w:t>7</w:t>
            </w:r>
          </w:p>
        </w:tc>
      </w:tr>
    </w:tbl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7095F" w:rsidRPr="00B7095F" w:rsidRDefault="00B7095F" w:rsidP="00B7095F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496B0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Календарно-тематическое планирование </w:t>
      </w:r>
    </w:p>
    <w:p w:rsidR="00B7095F" w:rsidRPr="00B7095F" w:rsidRDefault="00B7095F" w:rsidP="00B709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 алгебре и началам анализа для 10 класса (профильный уровень) 4 часа</w:t>
      </w:r>
    </w:p>
    <w:p w:rsidR="00B7095F" w:rsidRPr="00B7095F" w:rsidRDefault="00B7095F" w:rsidP="00B709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5179"/>
        <w:gridCol w:w="1173"/>
        <w:gridCol w:w="1319"/>
        <w:gridCol w:w="1219"/>
      </w:tblGrid>
      <w:tr w:rsidR="00B7095F" w:rsidRPr="00B7095F" w:rsidTr="00B7095F">
        <w:trPr>
          <w:trHeight w:val="558"/>
        </w:trPr>
        <w:tc>
          <w:tcPr>
            <w:tcW w:w="355" w:type="pct"/>
            <w:vMerge w:val="restart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№ 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п/п</w:t>
            </w:r>
          </w:p>
        </w:tc>
        <w:tc>
          <w:tcPr>
            <w:tcW w:w="2706" w:type="pct"/>
            <w:vMerge w:val="restar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Наименования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разделов и тем</w:t>
            </w:r>
          </w:p>
        </w:tc>
        <w:tc>
          <w:tcPr>
            <w:tcW w:w="613" w:type="pct"/>
            <w:vMerge w:val="restart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Кол-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во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часов</w:t>
            </w:r>
          </w:p>
        </w:tc>
        <w:tc>
          <w:tcPr>
            <w:tcW w:w="1326" w:type="pct"/>
            <w:gridSpan w:val="2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Дата проведения</w:t>
            </w:r>
          </w:p>
        </w:tc>
      </w:tr>
      <w:tr w:rsidR="00B7095F" w:rsidRPr="00B7095F" w:rsidTr="00B7095F">
        <w:trPr>
          <w:trHeight w:val="453"/>
        </w:trPr>
        <w:tc>
          <w:tcPr>
            <w:tcW w:w="355" w:type="pct"/>
            <w:vMerge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2706" w:type="pct"/>
            <w:vMerge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613" w:type="pct"/>
            <w:vMerge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 плану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 факту</w:t>
            </w:r>
          </w:p>
        </w:tc>
      </w:tr>
      <w:tr w:rsidR="00B7095F" w:rsidRPr="00B7095F" w:rsidTr="00B7095F">
        <w:tc>
          <w:tcPr>
            <w:tcW w:w="5000" w:type="pct"/>
            <w:gridSpan w:val="5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Повторение материала 7-9 классов. 4ч.</w:t>
            </w: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Повторение материала 7-9 классов. 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05.09.22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Повторение материала 7-9 классов.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07.09.22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>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Повторение материала 7-9 классов.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07.09.22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Входная контрольная работа.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08.09.22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645" w:type="pct"/>
            <w:gridSpan w:val="4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Глава 1.  Действительные числа. 12 ч.</w:t>
            </w: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Натуральные и целые числа, п.1.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Натуральные и целые числа, п.1.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14.09.22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Натуральные и целые числа, п.1.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14.09.22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Рациональные числа, п.2.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15.09.22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9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Иррациональные числа, п.3.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19.09.22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Иррациональные числа, п.3.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21.09.22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11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Множество действительных чисел, п.4.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21.09.22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Модуль действительного числа, п.5.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22.09.22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Модуль действительного числа, п.5.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26.09.22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Контрольная работа   № 1 по теме «Действительные числа»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28.09.22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15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Метод математической индукции, п.6.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28.09.22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Метод математической индукции, п.6.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29.09.22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5000" w:type="pct"/>
            <w:gridSpan w:val="5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ar-SA"/>
              </w:rPr>
              <w:t xml:space="preserve">Глава 2. Числовые функции </w:t>
            </w: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11 ч.</w:t>
            </w: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17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Определения числовой функции и способы ее задания, п.7.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03.10.22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18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Определения числовой функции и способы ее задания, п.7.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05.10.22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373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19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Свойства функций, п.8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05.10.22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373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Свойства функций, п.8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06.10.22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373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21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Свойства функций, п.8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22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Периодические функции, п.9.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Периодические функции, п.9.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Обратные функции, п.10.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139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25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Обратные функции, п.10.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17.10.22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139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26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Контрольная работа № 2 по теме «Числовые функции»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19.10.22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139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27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Работа над ошибками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19.10.22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278"/>
        </w:trPr>
        <w:tc>
          <w:tcPr>
            <w:tcW w:w="5000" w:type="pct"/>
            <w:gridSpan w:val="5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Глава 3. Тригонометрические функции. 28 ч.</w:t>
            </w:r>
          </w:p>
        </w:tc>
      </w:tr>
      <w:tr w:rsidR="00B7095F" w:rsidRPr="00B7095F" w:rsidTr="00B7095F">
        <w:trPr>
          <w:trHeight w:val="277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28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Числовая окружность, п.11.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19.10.22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277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29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Числовая окружность, п.11.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20.10.22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Числовая окружность на координатной плоскости, п.12.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24.10.22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31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Числовая окружность на координатной плоскости, п.12.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26.10.22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32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Синус и косинус. Тангенс и котангенс, п.13.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26.10.22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Синус и косинус. Тангенс и котангенс, п.13.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27.10.22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Синус и косинус. Тангенс и котангенс, п.13.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07.11.22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35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Тригонометрические функции числового аргумента, п.14.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09.11.22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Тригонометрические функции числового аргумента, п.14.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09.11.22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37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Тригонометрические функции углового аргумента, п.15.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>38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Функции 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sin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х, 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cos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х, их свойства и графики, п.16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14.11.22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39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Функции 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sin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х, 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cos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х, их свойства и графики, п.16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16.11.22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40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Функции 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sin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х, 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cos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х, их свойства и графики, п.16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16.11.22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41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Контрольная работа № 3 по теме «Тригонометрические функции»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17.11.22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42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Построение графика функции 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mf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(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), п.17.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21.11.22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43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Построение графика функции 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mf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(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), п.17.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23.11.22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44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Построение графика функции 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mf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(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), п.17.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23.11.22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45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Построение графика функции 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f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(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), п.18.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24.11.22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46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Построение графика функции 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f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(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), п.18.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28.11.22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47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Построение графика функции 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f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(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), п.18.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30.11.22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48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График гармонического колебания, п.19.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30.11.22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49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Функции 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tg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,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ctg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, их свойства и графики, п.20.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01.12.22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50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Функции 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tg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,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ctg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, их свойства и графики, п.20.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05.12.22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51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Функции 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tg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,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у =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ctg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, их свойства и графики, п.20.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07.12.22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52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Обратные тригонометрические функции, п.21.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07.12.22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53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Обратные тригонометрические функции, п.21.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08.12.22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54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Обратные тригонометрические функции, п.21.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55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Обратные тригонометрические функции, п.21.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14.12.22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5000" w:type="pct"/>
            <w:gridSpan w:val="5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Глава 4. Тригонометрические уравнения. 13 ч.</w:t>
            </w: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Простейшие тригонометрические уравнения и неравенства, п.22.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14.12.22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57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Простейшие тригонометрические уравнения и неравенства, п.22.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15.12.22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58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Простейшие тригонометрические уравнения и неравенства, п.22.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19.12.22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59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Простейшие тригонометрические уравнения и неравенства, п.22.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21.12.22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60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Простейшие тригонометрические уравнения и неравенства, п.22.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21.12.22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61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Методы решения тригонометрических уравнений, п.23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22.12.22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62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Методы решения тригонометрических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>уравнений, п.23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26.12.22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>63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Методы решения тригонометрических уравнений, п.23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28.12.22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64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Методы решения тригонометрических уравнений, п.23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28.12.22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65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Методы решения тригонометрических уравнений, п.23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29.12.22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66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Контрольная работа №4 по теме «Тригонометрические уравнения»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12.01.23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67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Работа над ошибками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16.01.23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555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68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Резерв 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18.01.23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6274BF" w:rsidTr="00B7095F">
        <w:tc>
          <w:tcPr>
            <w:tcW w:w="5000" w:type="pct"/>
            <w:gridSpan w:val="5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Глава 5. Преобразование тригонометрических выражений. 24 ч.</w:t>
            </w: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69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Синус и косинус суммы и разности аргументов, п.24.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18.01.23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70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Синус и косинус суммы и разности аргументов, п.24.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19.01.23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71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Синус и косинус суммы и разности аргументов, п.24.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23.01.23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72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Тангенс суммы и разности аргументов, п.25.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25.01.23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Тангенс суммы и разности аргументов, п.25.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25.01.23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Формулы приведения, п.26.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26.01.23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75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Формулы приведения, п.26.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30.01.23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710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Формулы двойного аргумента. Формулы понижения степени, п.27.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01.02.23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710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77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Формулы двойного аргумента. Формулы понижения степени, п.27.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01.02.23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710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78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Формулы двойного аргумента. Формулы понижения степени, п.27.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02.02.23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79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Преобразование суммы тригонометрических функций в произведение, п.28.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06.02.23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80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Преобразование суммы тригонометрических функций в произведение, п.28.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08.02.23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81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Преобразование суммы тригонометрических функций в произведение, п.28.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08.02.23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82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Преобразование произведения тригонометрических функций в сумму, п.29.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09.02.23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83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Преобразование произведения тригонометрических функций в сумму, п.29.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84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Преобразование выражения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sin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+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cos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к виду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 sin (x+t)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, п.30.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15.02.23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85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Преобразование выражения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sin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+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cos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к виду</w:t>
            </w:r>
          </w:p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 sin (x+t)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, п.30.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15.02.23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86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Методы решения тригонометрических </w:t>
            </w: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>уравнений, п.31.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16.02.23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>87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Методы решения тригонометрических уравнений, п.31.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20.02.23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139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88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Методы решения тригонометрических уравнений, п.31.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22.02.23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139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89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Методы решения тригонометрических уравнений, п.31.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22.02.23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139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90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Контрольная работа   № 5 по теме «Преобразование тригонометрических выражений»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27.02.23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139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91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Работа над ошибками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01.03.23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139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92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Резерв 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01.03.23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5000" w:type="pct"/>
            <w:gridSpan w:val="5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Глава 7. Производная. 31 ч.</w:t>
            </w: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93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Числовые последовательности, п.37.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02.03.23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94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Числовые последовательности, п.37.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06.03.23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95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 числовой последовательности, п.38.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09.03.23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96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 числовой последовательности, п.38.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97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 функции, п.39.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15.03.23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98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 функции, п.39.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15.03.23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99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Определение производной, п.40.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16.03.23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100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Определение производной, п.40.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20.03.23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101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Вычисление производных, п.41.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22.03.23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102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Вычисление производных, п.41.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22.03.23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Вычисление производных, п.41.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03.04.23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Дифференцирование сложной функции..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05.04.23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105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Дифференцирование обратной функции, п.42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05.04.23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Уравнение касательной к графику функции, п.43.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06.04.23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107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Уравнение касательной к графику функции, п.43.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108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Уравнение касательной к графику функции, п.43.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109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Контрольная работа   № 6 «Производная»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110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Работа над ошибками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111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Применение производной для исследования функции, п.44.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17.04.23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112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Применение производной для исследования функции, п.44.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19.04.23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113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Применение производной для исследования функции, п.44.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19.04.23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114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Построение графиков функций, п.45.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24.04.23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115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Построение графиков функций, п.45.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26.04.23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116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Построение графиков функций, п.45.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26.04.23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117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Применение производной для отыскания наибольших и наименьших значений величин, п.46.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27.04.23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118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Применение производной для отыскания наибольших и наименьших значений величин, п.46.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03.05.23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lastRenderedPageBreak/>
              <w:t>119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Применение производной для отыскания наибольших и наименьших значений величин, п.46.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03.05.23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278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120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Применение производной для отыскания наибольших и наименьших значений величин, п.46.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04.05.23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278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121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Применение производной для отыскания наибольших и наименьших значений величин, п.46.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08.05.23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277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122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Контрольная работа   № 7 «Применение производной»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rPr>
          <w:trHeight w:val="277"/>
        </w:trPr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123</w:t>
            </w:r>
          </w:p>
        </w:tc>
        <w:tc>
          <w:tcPr>
            <w:tcW w:w="2706" w:type="pct"/>
            <w:shd w:val="clear" w:color="auto" w:fill="auto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Работа над ошибками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10.05.23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5000" w:type="pct"/>
            <w:gridSpan w:val="5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Итоговое повторение. 13 ч.</w:t>
            </w: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Повторение. Действительные числа.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11.05.23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125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Повторение. Числовые функции.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15.05.23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Повторение. Преобразование тригонометрических выражений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17.05.23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127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Повторение. Тригонометрические уравнения.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17.05.23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128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Повторение. Тригонометрические уравнения.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18.05.23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129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Повторение. Производная.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22.05.23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130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Повторение. Производная.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24.05.23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131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  <w:t>Контрольная    работа № 8 (в форме ЕГЭ)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24.05.23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132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Работа над ошибками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25.05.23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133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Итоговый урок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29.05.23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134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Резерв 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29.05.23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135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Резерв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31.05.23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B7095F" w:rsidRPr="00B7095F" w:rsidTr="00B7095F">
        <w:tc>
          <w:tcPr>
            <w:tcW w:w="355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136</w:t>
            </w:r>
          </w:p>
        </w:tc>
        <w:tc>
          <w:tcPr>
            <w:tcW w:w="2706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Резерв</w:t>
            </w:r>
          </w:p>
        </w:tc>
        <w:tc>
          <w:tcPr>
            <w:tcW w:w="613" w:type="pct"/>
            <w:vAlign w:val="center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689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B7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31.05.23</w:t>
            </w:r>
          </w:p>
        </w:tc>
        <w:tc>
          <w:tcPr>
            <w:tcW w:w="637" w:type="pct"/>
          </w:tcPr>
          <w:p w:rsidR="00B7095F" w:rsidRPr="00B7095F" w:rsidRDefault="00B7095F" w:rsidP="00B709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B7095F" w:rsidRPr="00B7095F" w:rsidRDefault="00B7095F" w:rsidP="00B7095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Система достижения планируемых результатов</w:t>
      </w:r>
    </w:p>
    <w:p w:rsidR="00B7095F" w:rsidRPr="00B7095F" w:rsidRDefault="00B7095F" w:rsidP="00B709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Для оценки планируемых результатов данной программой предусмотрено использование:</w:t>
      </w:r>
    </w:p>
    <w:p w:rsidR="00B7095F" w:rsidRPr="00B7095F" w:rsidRDefault="00B7095F" w:rsidP="00597E11">
      <w:pPr>
        <w:numPr>
          <w:ilvl w:val="0"/>
          <w:numId w:val="33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вопросов и заданий для самостоятельной подготовки;</w:t>
      </w:r>
    </w:p>
    <w:p w:rsidR="00B7095F" w:rsidRPr="00B7095F" w:rsidRDefault="00B7095F" w:rsidP="00597E11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заданий для подготовки к итоговой аттестации;</w:t>
      </w:r>
    </w:p>
    <w:p w:rsidR="00B7095F" w:rsidRPr="00B7095F" w:rsidRDefault="00B7095F" w:rsidP="00597E11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тестовых задания для самоконтроля;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Виды контроля и результатов обучения</w:t>
      </w:r>
    </w:p>
    <w:p w:rsidR="00B7095F" w:rsidRPr="00B7095F" w:rsidRDefault="00B7095F" w:rsidP="00597E11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Текущий контроль</w:t>
      </w:r>
    </w:p>
    <w:p w:rsidR="00B7095F" w:rsidRPr="00B7095F" w:rsidRDefault="00B7095F" w:rsidP="00597E11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Тематический контроль</w:t>
      </w:r>
    </w:p>
    <w:p w:rsidR="00B7095F" w:rsidRPr="00B7095F" w:rsidRDefault="00B7095F" w:rsidP="00597E11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Итоговый контроль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Методы и формы организации контроля</w:t>
      </w:r>
    </w:p>
    <w:p w:rsidR="00B7095F" w:rsidRPr="00B7095F" w:rsidRDefault="00B7095F" w:rsidP="00597E11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Устный опрос.</w:t>
      </w:r>
    </w:p>
    <w:p w:rsidR="00B7095F" w:rsidRPr="00B7095F" w:rsidRDefault="00B7095F" w:rsidP="00597E11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Монологическая форма устного ответа.</w:t>
      </w:r>
    </w:p>
    <w:p w:rsidR="00B7095F" w:rsidRPr="00B7095F" w:rsidRDefault="00B7095F" w:rsidP="00597E11">
      <w:pPr>
        <w:numPr>
          <w:ilvl w:val="0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Письменный опрос:</w:t>
      </w:r>
    </w:p>
    <w:p w:rsidR="00B7095F" w:rsidRPr="00B7095F" w:rsidRDefault="00B7095F" w:rsidP="00597E1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Математический диктант;</w:t>
      </w:r>
    </w:p>
    <w:p w:rsidR="00B7095F" w:rsidRPr="00B7095F" w:rsidRDefault="00B7095F" w:rsidP="00597E1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Самостоятельная работа;</w:t>
      </w:r>
    </w:p>
    <w:p w:rsidR="00B7095F" w:rsidRPr="00B7095F" w:rsidRDefault="00B7095F" w:rsidP="00597E11">
      <w:pPr>
        <w:numPr>
          <w:ilvl w:val="1"/>
          <w:numId w:val="3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Контрольная работа.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Особенности контроля и оценки по математике</w:t>
      </w:r>
    </w:p>
    <w:p w:rsidR="00B7095F" w:rsidRPr="00B7095F" w:rsidRDefault="00B7095F" w:rsidP="00B709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Текущий контроль осуществляется как в письменной, так и в устной форме при выполнении заданий в тетради.</w:t>
      </w:r>
    </w:p>
    <w:p w:rsidR="00B7095F" w:rsidRPr="00B7095F" w:rsidRDefault="00B7095F" w:rsidP="00B709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Письменные работы можно проводить в виде тестовых или самостоятельных работ на бумаге Время работы в зависимости от сложности работы 5-10 или 15-20 минут урока. При этом возможно введение оценки «за общее впечатление от письменной работы» (аккуратность, эстетика, чистота, и т.д. ). Эта отметка дополнительная и в журнал выносится по желанию ребенка.</w:t>
      </w:r>
    </w:p>
    <w:p w:rsidR="00B7095F" w:rsidRPr="00B7095F" w:rsidRDefault="00B7095F" w:rsidP="00B709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Итоговый контроль проводится в форме контрольных работ практического типа. В этих работах с начала отдельно оценивается выполнение каждого задания, а затем вводится итоговая отметка. При этом итоговая отметка является не средним баллом, а определяется с учетом тех видов заданий, которые для данной работы являются основными. </w:t>
      </w:r>
    </w:p>
    <w:p w:rsidR="00B7095F" w:rsidRPr="00B7095F" w:rsidRDefault="00B7095F" w:rsidP="00B7095F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>Оценка ответов учащихся</w:t>
      </w:r>
    </w:p>
    <w:p w:rsidR="00B7095F" w:rsidRPr="00B7095F" w:rsidRDefault="00B7095F" w:rsidP="00B7095F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Оценка – это определение степени усвоения учащимися знаний, умений, навыков в соответствии с требованиями государственного образовательного стандарта. </w:t>
      </w:r>
    </w:p>
    <w:p w:rsidR="00B7095F" w:rsidRPr="00B7095F" w:rsidRDefault="00B7095F" w:rsidP="00B7095F">
      <w:pPr>
        <w:widowControl w:val="0"/>
        <w:tabs>
          <w:tab w:val="left" w:pos="0"/>
          <w:tab w:val="left" w:pos="567"/>
          <w:tab w:val="left" w:pos="258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Устный ответ оценивается отметкой «5», если учащийся: </w:t>
      </w:r>
    </w:p>
    <w:p w:rsidR="00B7095F" w:rsidRPr="00B7095F" w:rsidRDefault="00B7095F" w:rsidP="00597E11">
      <w:pPr>
        <w:widowControl w:val="0"/>
        <w:numPr>
          <w:ilvl w:val="0"/>
          <w:numId w:val="34"/>
        </w:numPr>
        <w:tabs>
          <w:tab w:val="left" w:pos="0"/>
          <w:tab w:val="left" w:pos="258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полно раскрыл содержание материала в объеме, предусмотренном программой и учебником; </w:t>
      </w:r>
    </w:p>
    <w:p w:rsidR="00B7095F" w:rsidRPr="00B7095F" w:rsidRDefault="00B7095F" w:rsidP="00597E11">
      <w:pPr>
        <w:widowControl w:val="0"/>
        <w:numPr>
          <w:ilvl w:val="0"/>
          <w:numId w:val="34"/>
        </w:numPr>
        <w:tabs>
          <w:tab w:val="left" w:pos="0"/>
          <w:tab w:val="left" w:pos="258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изложил материал грамотным языком в определенной логической последовательности, точно используя специальную терминологию и символику; </w:t>
      </w:r>
    </w:p>
    <w:p w:rsidR="00B7095F" w:rsidRPr="00B7095F" w:rsidRDefault="00B7095F" w:rsidP="00597E11">
      <w:pPr>
        <w:widowControl w:val="0"/>
        <w:numPr>
          <w:ilvl w:val="0"/>
          <w:numId w:val="34"/>
        </w:numPr>
        <w:tabs>
          <w:tab w:val="left" w:pos="0"/>
          <w:tab w:val="left" w:pos="258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правильно выполнил рисунки, чертежи, графики, сопутствующие ответу; </w:t>
      </w:r>
    </w:p>
    <w:p w:rsidR="00B7095F" w:rsidRPr="00B7095F" w:rsidRDefault="00B7095F" w:rsidP="00597E11">
      <w:pPr>
        <w:widowControl w:val="0"/>
        <w:numPr>
          <w:ilvl w:val="0"/>
          <w:numId w:val="34"/>
        </w:numPr>
        <w:tabs>
          <w:tab w:val="left" w:pos="0"/>
          <w:tab w:val="left" w:pos="258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B7095F" w:rsidRPr="00B7095F" w:rsidRDefault="00B7095F" w:rsidP="00597E11">
      <w:pPr>
        <w:widowControl w:val="0"/>
        <w:numPr>
          <w:ilvl w:val="0"/>
          <w:numId w:val="34"/>
        </w:numPr>
        <w:tabs>
          <w:tab w:val="left" w:pos="0"/>
          <w:tab w:val="left" w:pos="258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продемонстрировал усвоение ранее изученных сопутствующих вопросов, сформированность и устойчивость используемых при ответе умений и навыков; </w:t>
      </w:r>
    </w:p>
    <w:p w:rsidR="00B7095F" w:rsidRPr="00B7095F" w:rsidRDefault="00B7095F" w:rsidP="00597E11">
      <w:pPr>
        <w:widowControl w:val="0"/>
        <w:numPr>
          <w:ilvl w:val="0"/>
          <w:numId w:val="34"/>
        </w:numPr>
        <w:tabs>
          <w:tab w:val="left" w:pos="0"/>
          <w:tab w:val="left" w:pos="258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отвечал самостоятельно без наводящих вопросов учителя; </w:t>
      </w:r>
    </w:p>
    <w:p w:rsidR="00B7095F" w:rsidRPr="00B7095F" w:rsidRDefault="00B7095F" w:rsidP="00597E11">
      <w:pPr>
        <w:widowControl w:val="0"/>
        <w:numPr>
          <w:ilvl w:val="0"/>
          <w:numId w:val="34"/>
        </w:numPr>
        <w:tabs>
          <w:tab w:val="left" w:pos="0"/>
          <w:tab w:val="left" w:pos="258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возможны одна-две неточности при освещении второстепенных вопросов или в рисунках, чертежах и т.д., которые ученик легко исправил по замечанию учителя. </w:t>
      </w:r>
    </w:p>
    <w:p w:rsidR="00B7095F" w:rsidRPr="00B7095F" w:rsidRDefault="00B7095F" w:rsidP="00B7095F">
      <w:pPr>
        <w:widowControl w:val="0"/>
        <w:tabs>
          <w:tab w:val="left" w:pos="0"/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2. Ответ оценивается отметкой «4», если он удовлетворяет в основном требованиям на отметку «5», но при этом имеет один из недостатков: </w:t>
      </w:r>
    </w:p>
    <w:p w:rsidR="00B7095F" w:rsidRPr="00B7095F" w:rsidRDefault="00B7095F" w:rsidP="00597E11">
      <w:pPr>
        <w:widowControl w:val="0"/>
        <w:numPr>
          <w:ilvl w:val="0"/>
          <w:numId w:val="35"/>
        </w:numPr>
        <w:tabs>
          <w:tab w:val="left" w:pos="0"/>
          <w:tab w:val="left" w:pos="567"/>
          <w:tab w:val="left" w:pos="993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>в изложении допущены небольшие пробелы, не исказившие содержание ответа;</w:t>
      </w:r>
    </w:p>
    <w:p w:rsidR="00B7095F" w:rsidRPr="00B7095F" w:rsidRDefault="00B7095F" w:rsidP="00597E11">
      <w:pPr>
        <w:widowControl w:val="0"/>
        <w:numPr>
          <w:ilvl w:val="0"/>
          <w:numId w:val="35"/>
        </w:numPr>
        <w:tabs>
          <w:tab w:val="left" w:pos="0"/>
          <w:tab w:val="left" w:pos="567"/>
          <w:tab w:val="left" w:pos="993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допущены один-два недочета при освещении основного содержания ответа, исправленные после замечания учителя; </w:t>
      </w:r>
    </w:p>
    <w:p w:rsidR="00B7095F" w:rsidRPr="00B7095F" w:rsidRDefault="00B7095F" w:rsidP="00597E11">
      <w:pPr>
        <w:widowControl w:val="0"/>
        <w:numPr>
          <w:ilvl w:val="0"/>
          <w:numId w:val="35"/>
        </w:numPr>
        <w:tabs>
          <w:tab w:val="left" w:pos="0"/>
          <w:tab w:val="left" w:pos="567"/>
          <w:tab w:val="left" w:pos="993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допущены ошибка или более двух недочетов при освещении второстепенных вопросов или в рисунках, чертежах и т.д., легко исправленных по замечанию учителя. </w:t>
      </w:r>
    </w:p>
    <w:p w:rsidR="00B7095F" w:rsidRPr="00B7095F" w:rsidRDefault="00B7095F" w:rsidP="00B7095F">
      <w:pPr>
        <w:widowControl w:val="0"/>
        <w:tabs>
          <w:tab w:val="left" w:pos="0"/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3. Отметка «3» ставится в следующих случаях: </w:t>
      </w:r>
    </w:p>
    <w:p w:rsidR="00B7095F" w:rsidRPr="00B7095F" w:rsidRDefault="00B7095F" w:rsidP="00597E11">
      <w:pPr>
        <w:widowControl w:val="0"/>
        <w:numPr>
          <w:ilvl w:val="0"/>
          <w:numId w:val="36"/>
        </w:numPr>
        <w:tabs>
          <w:tab w:val="left" w:pos="0"/>
          <w:tab w:val="left" w:pos="567"/>
          <w:tab w:val="left" w:pos="993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 </w:t>
      </w:r>
    </w:p>
    <w:p w:rsidR="00B7095F" w:rsidRPr="00B7095F" w:rsidRDefault="00B7095F" w:rsidP="00597E11">
      <w:pPr>
        <w:widowControl w:val="0"/>
        <w:numPr>
          <w:ilvl w:val="0"/>
          <w:numId w:val="36"/>
        </w:numPr>
        <w:tabs>
          <w:tab w:val="left" w:pos="0"/>
          <w:tab w:val="left" w:pos="567"/>
          <w:tab w:val="left" w:pos="993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имелись затруднения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 </w:t>
      </w:r>
    </w:p>
    <w:p w:rsidR="00B7095F" w:rsidRPr="00B7095F" w:rsidRDefault="00B7095F" w:rsidP="00597E11">
      <w:pPr>
        <w:widowControl w:val="0"/>
        <w:numPr>
          <w:ilvl w:val="0"/>
          <w:numId w:val="36"/>
        </w:numPr>
        <w:tabs>
          <w:tab w:val="left" w:pos="0"/>
          <w:tab w:val="left" w:pos="567"/>
          <w:tab w:val="left" w:pos="993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учащийся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B7095F" w:rsidRPr="00B7095F" w:rsidRDefault="00B7095F" w:rsidP="00597E11">
      <w:pPr>
        <w:widowControl w:val="0"/>
        <w:numPr>
          <w:ilvl w:val="0"/>
          <w:numId w:val="36"/>
        </w:numPr>
        <w:tabs>
          <w:tab w:val="left" w:pos="0"/>
          <w:tab w:val="left" w:pos="567"/>
          <w:tab w:val="left" w:pos="993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Arial" w:hAnsi="Times New Roman" w:cs="Times New Roman"/>
          <w:sz w:val="24"/>
          <w:szCs w:val="24"/>
          <w:lang w:val="ru-RU" w:eastAsia="ar-SA"/>
        </w:rPr>
        <w:t>при знании теоретического материала выявлена недостаточная сформированность основных умений и навыков.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Оценка контрольных и самостоятельных письменных работ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Оценка "5" ставится, если ученик: </w:t>
      </w:r>
    </w:p>
    <w:p w:rsidR="00B7095F" w:rsidRPr="00B7095F" w:rsidRDefault="00B7095F" w:rsidP="00597E11">
      <w:pPr>
        <w:numPr>
          <w:ilvl w:val="0"/>
          <w:numId w:val="20"/>
        </w:numPr>
        <w:tabs>
          <w:tab w:val="clear" w:pos="720"/>
          <w:tab w:val="num" w:pos="0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выполнил работу без ошибок и недочетов в требуемом на «отлично» объеме; </w:t>
      </w:r>
    </w:p>
    <w:p w:rsidR="00B7095F" w:rsidRPr="00B7095F" w:rsidRDefault="00B7095F" w:rsidP="00597E11">
      <w:pPr>
        <w:numPr>
          <w:ilvl w:val="0"/>
          <w:numId w:val="20"/>
        </w:numPr>
        <w:tabs>
          <w:tab w:val="clear" w:pos="720"/>
          <w:tab w:val="num" w:pos="0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допустил не более одного недочета в требуемом на «отлично» объеме; 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Оценка "4" ставится, если ученик выполнил работу полностью, но допустил в ней: </w:t>
      </w:r>
    </w:p>
    <w:p w:rsidR="00B7095F" w:rsidRPr="00B7095F" w:rsidRDefault="00B7095F" w:rsidP="00597E11">
      <w:pPr>
        <w:numPr>
          <w:ilvl w:val="0"/>
          <w:numId w:val="20"/>
        </w:numPr>
        <w:tabs>
          <w:tab w:val="clear" w:pos="720"/>
          <w:tab w:val="num" w:pos="0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не более одной негрубой ошибки и одного недочета в требуемом на «отлично» объеме; </w:t>
      </w:r>
    </w:p>
    <w:p w:rsidR="00B7095F" w:rsidRPr="00B7095F" w:rsidRDefault="00B7095F" w:rsidP="00597E11">
      <w:pPr>
        <w:numPr>
          <w:ilvl w:val="0"/>
          <w:numId w:val="20"/>
        </w:numPr>
        <w:tabs>
          <w:tab w:val="clear" w:pos="720"/>
          <w:tab w:val="num" w:pos="0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или не более трех недочетов в требуемом на «отлично» объеме. 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Оценка "3" ставится, если ученик правильно выполнил не менее половины работы или допустил: </w:t>
      </w:r>
    </w:p>
    <w:p w:rsidR="00B7095F" w:rsidRPr="00B7095F" w:rsidRDefault="00B7095F" w:rsidP="00597E11">
      <w:pPr>
        <w:numPr>
          <w:ilvl w:val="0"/>
          <w:numId w:val="20"/>
        </w:numPr>
        <w:tabs>
          <w:tab w:val="clear" w:pos="720"/>
          <w:tab w:val="num" w:pos="0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не более двух грубых ошибок в требуемом на «отлично» объеме; </w:t>
      </w:r>
    </w:p>
    <w:p w:rsidR="00B7095F" w:rsidRPr="00B7095F" w:rsidRDefault="00B7095F" w:rsidP="00597E11">
      <w:pPr>
        <w:numPr>
          <w:ilvl w:val="0"/>
          <w:numId w:val="22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или не более одной грубой и одной негрубой ошибки и одного недочета; </w:t>
      </w:r>
    </w:p>
    <w:p w:rsidR="00B7095F" w:rsidRPr="00B7095F" w:rsidRDefault="00B7095F" w:rsidP="00597E11">
      <w:pPr>
        <w:numPr>
          <w:ilvl w:val="0"/>
          <w:numId w:val="22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или не более двух-трех негрубых ошибок; </w:t>
      </w:r>
    </w:p>
    <w:p w:rsidR="00B7095F" w:rsidRPr="00B7095F" w:rsidRDefault="00B7095F" w:rsidP="00597E11">
      <w:pPr>
        <w:numPr>
          <w:ilvl w:val="0"/>
          <w:numId w:val="22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или одной негрубой ошибки и трех недочетов; </w:t>
      </w:r>
    </w:p>
    <w:p w:rsidR="00B7095F" w:rsidRPr="00B7095F" w:rsidRDefault="00B7095F" w:rsidP="00597E11">
      <w:pPr>
        <w:numPr>
          <w:ilvl w:val="0"/>
          <w:numId w:val="22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или при отсутствии ошибок, но при наличии четырех-пяти недочетов. 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Критерии выставления оценок за проверочные тесты</w:t>
      </w:r>
    </w:p>
    <w:p w:rsidR="00B7095F" w:rsidRPr="00B7095F" w:rsidRDefault="00B7095F" w:rsidP="00B709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1. Критерии выставления оценок за тест</w:t>
      </w:r>
    </w:p>
    <w:p w:rsidR="00B7095F" w:rsidRPr="00B7095F" w:rsidRDefault="00B7095F" w:rsidP="00597E11">
      <w:pPr>
        <w:numPr>
          <w:ilvl w:val="0"/>
          <w:numId w:val="21"/>
        </w:numPr>
        <w:tabs>
          <w:tab w:val="clear" w:pos="720"/>
          <w:tab w:val="num" w:pos="-360"/>
        </w:tabs>
        <w:suppressAutoHyphens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Время выполнения работы: на усмотрение учителя.</w:t>
      </w:r>
    </w:p>
    <w:p w:rsidR="00B7095F" w:rsidRPr="00B7095F" w:rsidRDefault="00B7095F" w:rsidP="00597E11">
      <w:pPr>
        <w:numPr>
          <w:ilvl w:val="0"/>
          <w:numId w:val="21"/>
        </w:numPr>
        <w:tabs>
          <w:tab w:val="clear" w:pos="720"/>
          <w:tab w:val="num" w:pos="-360"/>
        </w:tabs>
        <w:suppressAutoHyphens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B7095F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Оценка «5» - 100 – 90% правильных ответов, «4» - 70-90%, «3» - 50-70%, «2» - менее 50% правильных ответов.</w:t>
      </w:r>
    </w:p>
    <w:p w:rsidR="003C7718" w:rsidRPr="003C7718" w:rsidRDefault="003C7718" w:rsidP="003C7718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15972" w:rsidRPr="00B7095F" w:rsidRDefault="00615972">
      <w:pPr>
        <w:spacing w:after="0" w:line="480" w:lineRule="auto"/>
        <w:ind w:left="120"/>
        <w:rPr>
          <w:lang w:val="ru-RU"/>
        </w:rPr>
      </w:pPr>
    </w:p>
    <w:p w:rsidR="00597E11" w:rsidRPr="00597E11" w:rsidRDefault="00597E11" w:rsidP="00597E11">
      <w:pPr>
        <w:ind w:lef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Пояснительная записка</w:t>
      </w:r>
    </w:p>
    <w:p w:rsidR="00597E11" w:rsidRPr="00597E11" w:rsidRDefault="00597E11" w:rsidP="00597E11">
      <w:pPr>
        <w:spacing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Рабочая программа учебного курса по алгебре для 11 класса составлена на основе примерной программы основного общего образования по математике профильного уровня, с учетом федерального компонента стандарта среднего (полного) общего образования, на основе авторских программ А.Г. Мордковича и др., а также дополнительных пособий. </w:t>
      </w:r>
    </w:p>
    <w:p w:rsidR="00597E11" w:rsidRPr="00597E11" w:rsidRDefault="00597E11" w:rsidP="00597E11">
      <w:pPr>
        <w:spacing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Рабочая программа разработана в соответствии со следующими правовыми и нормативными документами:</w:t>
      </w:r>
    </w:p>
    <w:p w:rsidR="00597E11" w:rsidRPr="00597E11" w:rsidRDefault="00597E11" w:rsidP="00597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Федеральным законом от 29.12.2012 г. № 273-ФЗ  «Об образовании в Российской Федерации» (действующая редакция) в соответствии с требованиями ФГОС ООО; </w:t>
      </w:r>
    </w:p>
    <w:p w:rsidR="00597E11" w:rsidRPr="00597E11" w:rsidRDefault="00597E11" w:rsidP="00597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Федеральным перечнем учебников (</w:t>
      </w:r>
      <w:r w:rsidRPr="00597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Приказ №766 от 23 декабря 2020 года внесены изменения в 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 утверждённый </w:t>
      </w:r>
      <w:hyperlink r:id="rId310" w:tgtFrame="_blank" w:history="1">
        <w:r w:rsidRPr="00597E11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приказом Минпросвещения России</w:t>
        </w:r>
      </w:hyperlink>
      <w:r w:rsidRPr="00597E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597E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от 20 мая 2020 г. № 254  </w:t>
      </w: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(в редакции от 13.03.2021 г.);</w:t>
      </w:r>
    </w:p>
    <w:p w:rsidR="00597E11" w:rsidRPr="00597E11" w:rsidRDefault="00597E11" w:rsidP="00597E1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597E11" w:rsidRPr="00597E11" w:rsidRDefault="00597E11" w:rsidP="00597E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Санитарными правилами и нормами (СанПин 2.4.3648-20) «санитарно-эпидемиологические требования к организации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28.09.2020 № 28 (Зарегистрирован 18.12.2020 № 61573);</w:t>
      </w:r>
    </w:p>
    <w:p w:rsidR="00597E11" w:rsidRPr="00597E11" w:rsidRDefault="00597E11" w:rsidP="00597E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Санитарными правилами и нормами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молодежи в условиях распространения новой коронавирусной инфекции </w:t>
      </w:r>
      <w:r w:rsidRPr="00597E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(COVID-19)</w:t>
      </w: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", утвержденными Постановлением Главного государственного санитарного врача Российской Федерации от 30.06.2020 № 16 (Зарегистрирован 29.03.2021 № 62900)                        (с изменениями, внесенными Постановлением Главного государственного санитарного врача Российской Федерации  от 24.03.2021 № 10);</w:t>
      </w:r>
    </w:p>
    <w:p w:rsidR="00597E11" w:rsidRPr="00597E11" w:rsidRDefault="00597E11" w:rsidP="00597E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Санитарными правилами и нормами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№2 (стр.369-402);</w:t>
      </w:r>
    </w:p>
    <w:p w:rsidR="00597E11" w:rsidRPr="00597E11" w:rsidRDefault="00597E11" w:rsidP="00597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Конституцией Республики Тыва (принята 06.05.2001 г.);</w:t>
      </w:r>
    </w:p>
    <w:p w:rsidR="00597E11" w:rsidRPr="00597E11" w:rsidRDefault="00597E11" w:rsidP="00597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Законом Республики Тыва от 21 июня 2014г. №2562 ВХ-</w:t>
      </w:r>
      <w:r w:rsidRPr="00597E1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«Об образовании в Республике Тыва»;</w:t>
      </w:r>
    </w:p>
    <w:p w:rsidR="00597E11" w:rsidRPr="00597E11" w:rsidRDefault="00597E11" w:rsidP="00597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Постановлением Правительства Республики Тыва от 12 февраля 2019 года                                        N 73  «Об утверждении Концепции духовно-нравственного развития и воспитания детей и молодежи Республики Тыва до 2025 года»;</w:t>
      </w:r>
    </w:p>
    <w:p w:rsidR="00597E11" w:rsidRPr="00597E11" w:rsidRDefault="00597E11" w:rsidP="00597E11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597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- Уставом муниципального бюджетного образовательного учреждения «Сукпакская средняя общеобразовательная школа им.Б.И.Араптана»</w:t>
      </w:r>
    </w:p>
    <w:p w:rsidR="00597E11" w:rsidRPr="00597E11" w:rsidRDefault="00597E11" w:rsidP="00597E11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597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- Основной образовательной программой основного общего образования </w:t>
      </w:r>
      <w:bookmarkStart w:id="34" w:name="_Hlk85351923"/>
      <w:r w:rsidRPr="00597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муниципального бюджетного образовательного учреждения «Сукпакская средняя общеобразовательная школа им.Б.И.Араптана».</w:t>
      </w:r>
    </w:p>
    <w:bookmarkEnd w:id="34"/>
    <w:p w:rsidR="00597E11" w:rsidRPr="00597E11" w:rsidRDefault="00597E11" w:rsidP="00597E11">
      <w:pPr>
        <w:spacing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7E11" w:rsidRPr="00597E11" w:rsidRDefault="00597E11" w:rsidP="00597E11">
      <w:pPr>
        <w:spacing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97E11" w:rsidRPr="00597E11" w:rsidRDefault="00597E11" w:rsidP="00597E11">
      <w:pPr>
        <w:spacing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Описание места учебного предмета</w:t>
      </w:r>
    </w:p>
    <w:p w:rsidR="00597E11" w:rsidRPr="00597E11" w:rsidRDefault="00597E11" w:rsidP="00597E11">
      <w:pPr>
        <w:spacing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федеральному базисному учебному плану для общеобразовательных учреждений Российской Федерации на изучение алгебры и начала анализа  отводится в 11 классе не менее 136  часов из расчета 4 часа в неделю на 34 недели.</w:t>
      </w:r>
    </w:p>
    <w:p w:rsidR="00597E11" w:rsidRPr="00597E11" w:rsidRDefault="00597E11" w:rsidP="00597E11">
      <w:pPr>
        <w:spacing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Цели обучения</w:t>
      </w:r>
    </w:p>
    <w:p w:rsidR="00597E11" w:rsidRPr="00597E11" w:rsidRDefault="00597E11" w:rsidP="00597E11">
      <w:pPr>
        <w:spacing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Главной целью школьного образования является развитие ребенка как компетентной личности путем включения его в различные виды ценностей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 процесс овладения компетенциями. Это определило цели обучения алгебре и началам анализа</w:t>
      </w:r>
    </w:p>
    <w:p w:rsidR="00597E11" w:rsidRPr="00597E11" w:rsidRDefault="00597E11" w:rsidP="00597E11">
      <w:pPr>
        <w:numPr>
          <w:ilvl w:val="0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формирование </w:t>
      </w:r>
      <w:r w:rsidRPr="0059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597E11" w:rsidRPr="00597E11" w:rsidRDefault="00597E11" w:rsidP="00597E11">
      <w:pPr>
        <w:numPr>
          <w:ilvl w:val="0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овладение </w:t>
      </w:r>
      <w:r w:rsidRPr="0059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устным и письменным математическим языком, математическими знаниями и умениями, необходимыми для изучения школьных естественно-научных дисциплин, для продолжения образования и освоения избранной специальности на современном уровне;</w:t>
      </w:r>
    </w:p>
    <w:p w:rsidR="00597E11" w:rsidRPr="00597E11" w:rsidRDefault="00597E11" w:rsidP="00597E11">
      <w:pPr>
        <w:numPr>
          <w:ilvl w:val="0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развитие </w:t>
      </w:r>
      <w:r w:rsidRPr="0059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логического мышления, алгоритмической культуры, пространственного воображения, развитие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597E11" w:rsidRPr="00597E11" w:rsidRDefault="00597E11" w:rsidP="00597E11">
      <w:pPr>
        <w:numPr>
          <w:ilvl w:val="0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воспитание </w:t>
      </w:r>
      <w:r w:rsidRPr="00597E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средствами математики культуры личности: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597E11" w:rsidRPr="00597E11" w:rsidRDefault="00597E11" w:rsidP="00597E11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основании требований Государственного образовательного стандарта в содержании рабочей программы предпологается реализовать актуальные в настоящее время компетентностный, личностно-ориентированный,  деятельностный подходы, которые определяют задачи обучения:</w:t>
      </w:r>
    </w:p>
    <w:p w:rsidR="00597E11" w:rsidRPr="00597E11" w:rsidRDefault="00597E11" w:rsidP="00597E11">
      <w:pPr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приобретение математических знаний и умений;</w:t>
      </w:r>
    </w:p>
    <w:p w:rsidR="00597E11" w:rsidRPr="00597E11" w:rsidRDefault="00597E11" w:rsidP="00597E11">
      <w:pPr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овладение обобщенными способами мыслительной, творческой деятельностей;</w:t>
      </w:r>
    </w:p>
    <w:p w:rsidR="00597E11" w:rsidRPr="00597E11" w:rsidRDefault="00597E11" w:rsidP="00597E11">
      <w:pPr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освоение компетенций: учебно-познавательной, коммуникативной, рефлексивной, личностного саморазвития, ценностно-ориентационной, смыслопоисковой и профессионально-трудового выбора.</w:t>
      </w:r>
    </w:p>
    <w:p w:rsidR="00597E11" w:rsidRPr="00597E11" w:rsidRDefault="00597E11" w:rsidP="00597E1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Специфика целей и содержания изучения алгебры и начал анализа на профильном уровне существенно повышает требования к  рефлексивной деятельности учащихся: к объективному оцениванию своих учебных достижений, поведения, черт своей личности, способности и готовности учитывать мнения других людей при определении собственных позиций и самооценке, понимать ценность образования как средства развития культуры личности.</w:t>
      </w:r>
    </w:p>
    <w:p w:rsidR="00597E11" w:rsidRPr="00597E11" w:rsidRDefault="00597E11" w:rsidP="00597E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97E11" w:rsidRPr="00597E11" w:rsidRDefault="00597E11" w:rsidP="00597E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Планируемые результаты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 результате изучения математики на профильном уровне ученик должен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знать/понимать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вероятностный характер различных процессов окружающего мира;</w:t>
      </w:r>
    </w:p>
    <w:p w:rsidR="00597E11" w:rsidRPr="00597E11" w:rsidRDefault="00597E11" w:rsidP="00597E11">
      <w:pPr>
        <w:spacing w:after="0"/>
        <w:ind w:left="-567" w:firstLine="567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</w:p>
    <w:p w:rsidR="00597E11" w:rsidRPr="00597E11" w:rsidRDefault="00597E11" w:rsidP="00597E11">
      <w:pPr>
        <w:spacing w:after="0"/>
        <w:ind w:left="-567" w:firstLine="567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  <w:t>Алгебра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уметь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вычислять значения числовых и буквенных выражений, осуществляя необходимые подстановки и преобразования;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использовать приобретенные знания и умения в практической деятельности и повседневной жизни</w:t>
      </w:r>
      <w:r w:rsidRPr="00597E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для:</w:t>
      </w:r>
    </w:p>
    <w:p w:rsidR="00597E11" w:rsidRPr="00597E11" w:rsidRDefault="00597E11" w:rsidP="00597E11">
      <w:pPr>
        <w:numPr>
          <w:ilvl w:val="0"/>
          <w:numId w:val="42"/>
        </w:numPr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597E11" w:rsidRPr="00597E11" w:rsidRDefault="00597E11" w:rsidP="00597E11">
      <w:pPr>
        <w:spacing w:after="0"/>
        <w:ind w:left="-567" w:firstLine="567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  <w:t>Функции и графики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уметь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определять значение функции по значению аргумента при различных способах задания функции; 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строить графики изученных функций;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описывать по графику </w:t>
      </w:r>
      <w:r w:rsidRPr="00597E1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и в простейших случаях по формуле</w:t>
      </w: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поведение и свойства функций, находить по графику функции наибольшие и наименьшие значения;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решать уравнения, простейшие системы уравнений, используя </w:t>
      </w:r>
      <w:r w:rsidRPr="00597E1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свойства функций</w:t>
      </w: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и их графиков;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использовать приобретенные знания и умения в практической деятельности и повседневной жизни</w:t>
      </w:r>
      <w:r w:rsidRPr="00597E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для:</w:t>
      </w:r>
    </w:p>
    <w:p w:rsidR="00597E11" w:rsidRPr="00597E11" w:rsidRDefault="00597E11" w:rsidP="00597E11">
      <w:pPr>
        <w:numPr>
          <w:ilvl w:val="0"/>
          <w:numId w:val="42"/>
        </w:numPr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описания с помощью функций различных зависимостей, представления их графически, интерпретации графиков.</w:t>
      </w:r>
    </w:p>
    <w:p w:rsidR="00597E11" w:rsidRPr="00597E11" w:rsidRDefault="00597E11" w:rsidP="00597E11">
      <w:pPr>
        <w:spacing w:after="0"/>
        <w:ind w:left="-567" w:firstLine="567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</w:pPr>
    </w:p>
    <w:p w:rsidR="00597E11" w:rsidRPr="00597E11" w:rsidRDefault="00597E11" w:rsidP="00597E11">
      <w:pPr>
        <w:spacing w:after="0"/>
        <w:ind w:left="-567" w:firstLine="567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</w:pPr>
    </w:p>
    <w:p w:rsidR="00597E11" w:rsidRPr="00597E11" w:rsidRDefault="00597E11" w:rsidP="00597E11">
      <w:pPr>
        <w:spacing w:after="0"/>
        <w:ind w:left="-567" w:firstLine="567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  <w:t>Начала математического анализа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уметь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вычислять производные </w:t>
      </w:r>
      <w:r w:rsidRPr="00597E1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и первообразные</w:t>
      </w: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элементарных функций, используя справочные материалы; 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597E1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и простейших рациональных функций</w:t>
      </w: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с использованием аппарата математического анализа;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вычислять в простейших случаях площади с использованием первообразной;</w:t>
      </w:r>
    </w:p>
    <w:p w:rsidR="00597E11" w:rsidRPr="00597E11" w:rsidRDefault="00597E11" w:rsidP="00597E11">
      <w:pPr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использовать приобретенные знания и умения в практической деятельности и повседневной жизни</w:t>
      </w:r>
      <w:r w:rsidRPr="00597E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для: </w:t>
      </w: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решения прикладных задач, в том числе социально-экономических и физических, на наи</w:t>
      </w: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большие и наименьшие значения, на нахождение скорости и ускорения.</w:t>
      </w:r>
    </w:p>
    <w:p w:rsidR="00597E11" w:rsidRPr="00597E11" w:rsidRDefault="00597E11" w:rsidP="00597E11">
      <w:pPr>
        <w:spacing w:after="0"/>
        <w:ind w:left="-567" w:firstLine="567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  <w:t>Уравнения и неравенства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уметь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решать рациональные, показательные и логарифмические уравнения и неравенства, </w:t>
      </w:r>
      <w:r w:rsidRPr="00597E1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простейшие иррациональные и тригонометрические уравнения, их системы</w:t>
      </w: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составлять уравнения </w:t>
      </w:r>
      <w:r w:rsidRPr="00597E1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и неравенства</w:t>
      </w: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по условию задачи;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использовать для приближенного решения уравнений и неравенств графический метод;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изображать на координатной плоскости множества решений простейших уравнений и их систем;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lastRenderedPageBreak/>
        <w:t>использовать приобретенные знания и умения в практической деятельности и повседневной жизни</w:t>
      </w:r>
      <w:r w:rsidRPr="00597E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для:</w:t>
      </w:r>
    </w:p>
    <w:p w:rsidR="00597E11" w:rsidRPr="00597E11" w:rsidRDefault="00597E11" w:rsidP="00597E11">
      <w:pPr>
        <w:numPr>
          <w:ilvl w:val="0"/>
          <w:numId w:val="42"/>
        </w:numPr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построения и исследования простейших математических моделей.</w:t>
      </w:r>
    </w:p>
    <w:p w:rsidR="00597E11" w:rsidRPr="00597E11" w:rsidRDefault="00597E11" w:rsidP="00597E11">
      <w:pPr>
        <w:spacing w:after="0"/>
        <w:ind w:left="-567" w:firstLine="567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ru-RU" w:eastAsia="ru-RU"/>
        </w:rPr>
        <w:t>Элементы комбинаторики, статистики и теории вероятностей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уметь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решать простейшие комбинаторные задачи методом перебора, а также с использованием известных формул;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вычислять в простейших случаях вероятности событий на основе подсчета числа исходов;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597E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для</w:t>
      </w:r>
      <w:r w:rsidRPr="00597E1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: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анализа реальных числовых данных, представленных в виде диаграмм, графиков;</w:t>
      </w:r>
    </w:p>
    <w:p w:rsidR="00597E11" w:rsidRPr="00597E11" w:rsidRDefault="00597E11" w:rsidP="00597E11">
      <w:pPr>
        <w:numPr>
          <w:ilvl w:val="0"/>
          <w:numId w:val="4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анализа информации статистического характера.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597E11" w:rsidRPr="00597E11" w:rsidRDefault="00597E11" w:rsidP="00597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97E11" w:rsidRPr="00597E11" w:rsidRDefault="00597E11" w:rsidP="00597E11">
      <w:pPr>
        <w:tabs>
          <w:tab w:val="left" w:pos="234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Формы промежуточной и итоговой аттестации</w:t>
      </w:r>
      <w:r w:rsidRPr="00597E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промежуточная аттестация проводится в форме контрольных, самостоятельных работ, диктантов; итоговая аттестация – ЕГЭ. </w:t>
      </w:r>
    </w:p>
    <w:p w:rsidR="00597E11" w:rsidRPr="00597E11" w:rsidRDefault="00597E11" w:rsidP="00597E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Учебно-методическое обеспечение</w:t>
      </w:r>
    </w:p>
    <w:p w:rsidR="00597E11" w:rsidRPr="00597E11" w:rsidRDefault="00597E11" w:rsidP="00597E1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97E11" w:rsidRPr="00597E11" w:rsidRDefault="00597E11" w:rsidP="00597E11">
      <w:pPr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Методические  и учебные пособия</w:t>
      </w:r>
    </w:p>
    <w:p w:rsidR="00597E11" w:rsidRPr="00597E11" w:rsidRDefault="00597E11" w:rsidP="00597E1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А. Г. Мордкович.Алгебра и начала анализа. 11 кл. Часть 1. Учебник. Г.Мордкович, М.: Мнемозина, 2021- 319с.</w:t>
      </w:r>
    </w:p>
    <w:p w:rsidR="00597E11" w:rsidRPr="00597E11" w:rsidRDefault="00597E11" w:rsidP="00597E1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А. Г. Мордкович и др. Алгебра и начала анализа. 11 кл. Часть 2. Задачник  М.: Мнемозина, 2021- 264с</w:t>
      </w:r>
    </w:p>
    <w:p w:rsidR="00597E11" w:rsidRPr="00597E11" w:rsidRDefault="00597E11" w:rsidP="00597E1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А.Г Мордкович, П.В Семёнов. Алгебра и начала анализа 10-11 класс. Методическое пособие для учителя, 2020</w:t>
      </w:r>
    </w:p>
    <w:p w:rsidR="00597E11" w:rsidRPr="00597E11" w:rsidRDefault="00597E11" w:rsidP="00597E1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В.И Глизбург.  Алгебра и начала анализа 11 (профильный уровень) Контрольные работы /Под.ред. А.Г Мордковича </w:t>
      </w:r>
    </w:p>
    <w:p w:rsidR="00597E11" w:rsidRPr="00597E11" w:rsidRDefault="00597E11" w:rsidP="00597E1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Готовимся к ЕГЭ. Задачи с параметрами. Иррациональные уравнения, неравенства, системы, задачи с модулем./ В.В.Локоть / М: Аркти, 2004.</w:t>
      </w:r>
    </w:p>
    <w:p w:rsidR="00597E11" w:rsidRPr="00597E11" w:rsidRDefault="00597E11" w:rsidP="00597E11">
      <w:pPr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А.П.Ершова «Алгебра и начала анализа 10-11 классы. Самостоятельные и контрольные работы», М., «Илекса»,2003</w:t>
      </w:r>
    </w:p>
    <w:p w:rsidR="00597E11" w:rsidRPr="00597E11" w:rsidRDefault="00597E11" w:rsidP="00597E1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Контрольные работы по алгебре и началам анализа для 10 – 11 классов, базовое обучение. / А.Г. Мордкович, Е.Е. Тульчинская. / М: Мнемозина, 2007.</w:t>
      </w:r>
    </w:p>
    <w:p w:rsidR="00597E11" w:rsidRPr="00597E11" w:rsidRDefault="00597E11" w:rsidP="00597E1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Программы для образовательных школ: Математика. 5-11 класс /Сост. Г. М. Кузнецова, Н. Г. Миндюк – М.: Дрофа, 2002г./</w:t>
      </w:r>
    </w:p>
    <w:p w:rsidR="00597E11" w:rsidRPr="00597E11" w:rsidRDefault="00597E11" w:rsidP="0059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Дополнительная литература</w:t>
      </w:r>
    </w:p>
    <w:p w:rsidR="00597E11" w:rsidRPr="00597E11" w:rsidRDefault="00597E11" w:rsidP="00597E1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ЕГЭ. Математика. Тематические тренировочные задания.Уровень В,С/ Л.Д. Лаппо, М.А. Попов – М.:Экзамен, 2017 ( Серия «ЕГЭ. Супертренинг»);</w:t>
      </w:r>
    </w:p>
    <w:p w:rsidR="00597E11" w:rsidRPr="00597E11" w:rsidRDefault="00597E11" w:rsidP="00597E1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Единый государственный экзамен 2018 Математика. Универсальные материалы для подготовки учащихся/ ФИПИ – М.: Интеллект-Центр, 2018</w:t>
      </w:r>
    </w:p>
    <w:p w:rsidR="00597E11" w:rsidRPr="00597E11" w:rsidRDefault="00597E11" w:rsidP="00597E1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Математика. Сборник тестов по плану ЕГЭ 2017: учебно-методическое пособие/ Под редакцией А.Г. Клово, Д.А. Мальцева, Л.И. Абзелиловой – М.: НИИ школьных технологий, 2017.</w:t>
      </w:r>
    </w:p>
    <w:p w:rsidR="00597E11" w:rsidRPr="00597E11" w:rsidRDefault="00597E11" w:rsidP="00597E11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Интернет-ресурсы</w:t>
      </w:r>
    </w:p>
    <w:p w:rsidR="00597E11" w:rsidRPr="00597E11" w:rsidRDefault="006274BF" w:rsidP="00597E11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hyperlink r:id="rId311" w:history="1"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http://urokimatematiki.ru</w:t>
        </w:r>
      </w:hyperlink>
    </w:p>
    <w:p w:rsidR="00597E11" w:rsidRPr="00597E11" w:rsidRDefault="006274BF" w:rsidP="00597E11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hyperlink r:id="rId312" w:history="1"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http://intergu.ru/</w:t>
        </w:r>
      </w:hyperlink>
    </w:p>
    <w:p w:rsidR="00597E11" w:rsidRPr="00597E11" w:rsidRDefault="006274BF" w:rsidP="00597E11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hyperlink r:id="rId313" w:history="1"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http://www.openclass.ru/</w:t>
        </w:r>
      </w:hyperlink>
    </w:p>
    <w:p w:rsidR="00597E11" w:rsidRPr="00597E11" w:rsidRDefault="006274BF" w:rsidP="00597E11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hyperlink r:id="rId314" w:history="1"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://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festival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.1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september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ru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/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articles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/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subjects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/1</w:t>
        </w:r>
      </w:hyperlink>
    </w:p>
    <w:p w:rsidR="00597E11" w:rsidRPr="00597E11" w:rsidRDefault="006274BF" w:rsidP="00597E11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hyperlink r:id="rId315" w:history="1"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://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uchportal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ru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/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load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/23</w:t>
        </w:r>
      </w:hyperlink>
    </w:p>
    <w:p w:rsidR="00597E11" w:rsidRPr="00597E11" w:rsidRDefault="006274BF" w:rsidP="00597E11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hyperlink r:id="rId316" w:history="1"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://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easyen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ru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/</w:t>
        </w:r>
      </w:hyperlink>
    </w:p>
    <w:p w:rsidR="00597E11" w:rsidRPr="00597E11" w:rsidRDefault="006274BF" w:rsidP="00597E11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hyperlink r:id="rId317" w:history="1"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://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karmanform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ucoz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ru</w:t>
        </w:r>
      </w:hyperlink>
    </w:p>
    <w:p w:rsidR="00597E11" w:rsidRPr="00597E11" w:rsidRDefault="006274BF" w:rsidP="00597E11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hyperlink r:id="rId318" w:history="1"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http://polyakova.ucoz.ru/</w:t>
        </w:r>
      </w:hyperlink>
    </w:p>
    <w:p w:rsidR="00597E11" w:rsidRPr="00597E11" w:rsidRDefault="006274BF" w:rsidP="00597E11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hyperlink r:id="rId319" w:history="1">
        <w:r w:rsidR="00597E11" w:rsidRPr="00597E1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ru-RU" w:eastAsia="ru-RU"/>
          </w:rPr>
          <w:t>http://le-savchen.ucoz.ru/</w:t>
        </w:r>
      </w:hyperlink>
    </w:p>
    <w:p w:rsidR="00597E11" w:rsidRPr="00597E11" w:rsidRDefault="00597E11" w:rsidP="00597E1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97E11" w:rsidRPr="00597E11" w:rsidRDefault="00597E11" w:rsidP="00597E1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Содержание учебного предмета</w:t>
      </w:r>
    </w:p>
    <w:p w:rsidR="00597E11" w:rsidRPr="00597E11" w:rsidRDefault="00597E11" w:rsidP="00597E1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11 класс (профильный уровень)</w:t>
      </w:r>
    </w:p>
    <w:p w:rsidR="00597E11" w:rsidRPr="00597E11" w:rsidRDefault="00597E11" w:rsidP="00597E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97E11" w:rsidRPr="00597E11" w:rsidRDefault="00597E11" w:rsidP="00597E11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Класс </w:t>
      </w: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   </w:t>
      </w:r>
    </w:p>
    <w:p w:rsidR="00597E11" w:rsidRPr="00597E11" w:rsidRDefault="00597E11" w:rsidP="00597E1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Количество часов</w:t>
      </w:r>
    </w:p>
    <w:p w:rsidR="00597E11" w:rsidRPr="00597E11" w:rsidRDefault="00597E11" w:rsidP="00597E11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Всего 136 часов; в неделю:  4 часа.</w:t>
      </w:r>
    </w:p>
    <w:p w:rsidR="00597E11" w:rsidRPr="00597E11" w:rsidRDefault="00597E11" w:rsidP="00597E1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Плановых контрольных уроков 8</w:t>
      </w:r>
    </w:p>
    <w:p w:rsidR="00597E11" w:rsidRPr="00597E11" w:rsidRDefault="00597E11" w:rsidP="00597E1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Планирование составлено на основе учебника </w:t>
      </w: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Алгебра и начала математического анализа. 11 кл. Учебник для общеобразовательных школ (базовый и углубленный уровни) /авт.-сост. А.Г. Мордкович., П.В. Семенов. – М.: Мнемозина, 2021 – 319 с.</w:t>
      </w:r>
    </w:p>
    <w:tbl>
      <w:tblPr>
        <w:tblW w:w="8647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"/>
        <w:gridCol w:w="6283"/>
        <w:gridCol w:w="1356"/>
      </w:tblGrid>
      <w:tr w:rsidR="00597E11" w:rsidRPr="00597E11" w:rsidTr="00E5366F">
        <w:trPr>
          <w:trHeight w:val="1115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E11" w:rsidRPr="00597E11" w:rsidRDefault="00597E11" w:rsidP="00597E1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Calibri" w:eastAsia="Times New Roman" w:hAnsi="Calibri" w:cs="Times New Roman"/>
                <w:lang w:val="ru-RU" w:eastAsia="ru-RU"/>
              </w:rPr>
              <w:tab/>
            </w:r>
            <w:r w:rsidRPr="00597E11">
              <w:rPr>
                <w:rFonts w:ascii="Calibri" w:eastAsia="Times New Roman" w:hAnsi="Calibri" w:cs="Times New Roman"/>
                <w:lang w:val="ru-RU" w:eastAsia="ru-RU"/>
              </w:rPr>
              <w:tab/>
            </w:r>
            <w:r w:rsidRPr="00597E11">
              <w:rPr>
                <w:rFonts w:ascii="Calibri" w:eastAsia="Times New Roman" w:hAnsi="Calibri" w:cs="Times New Roman"/>
                <w:lang w:val="ru-RU" w:eastAsia="ru-RU"/>
              </w:rPr>
              <w:tab/>
            </w:r>
            <w:r w:rsidRPr="00597E11">
              <w:rPr>
                <w:rFonts w:ascii="Calibri" w:eastAsia="Times New Roman" w:hAnsi="Calibri" w:cs="Times New Roman"/>
                <w:lang w:val="ru-RU" w:eastAsia="ru-RU"/>
              </w:rPr>
              <w:tab/>
            </w:r>
            <w:r w:rsidRPr="00597E11">
              <w:rPr>
                <w:rFonts w:ascii="Calibri" w:eastAsia="Times New Roman" w:hAnsi="Calibri" w:cs="Times New Roman"/>
                <w:lang w:val="ru-RU" w:eastAsia="ru-RU"/>
              </w:rPr>
              <w:tab/>
            </w:r>
            <w:r w:rsidRPr="00597E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E11" w:rsidRPr="00597E11" w:rsidRDefault="00597E11" w:rsidP="00597E1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E11" w:rsidRPr="00597E11" w:rsidRDefault="00597E11" w:rsidP="00597E1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</w:tr>
      <w:tr w:rsidR="00597E11" w:rsidRPr="00597E11" w:rsidTr="00E5366F">
        <w:trPr>
          <w:trHeight w:val="62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курса алгебры 10 класса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E11" w:rsidRPr="00597E11" w:rsidRDefault="00597E11" w:rsidP="00597E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597E11" w:rsidRPr="00597E11" w:rsidTr="00E5366F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Многочлены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597E11" w:rsidRPr="00597E11" w:rsidTr="00E5366F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Степени и корни. Степенные функции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597E11" w:rsidRPr="00597E11" w:rsidTr="00E5366F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Показательная и логарифмическая функция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</w:tr>
      <w:tr w:rsidR="00597E11" w:rsidRPr="00597E11" w:rsidTr="00E5366F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Первообразная и интеграл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597E11" w:rsidRPr="00597E11" w:rsidTr="00E5366F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widowControl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Элементы теории вероятностей и математической статистики,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597E11" w:rsidRPr="00597E11" w:rsidTr="00E5366F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Уравнения и неравенства. Системы уравнений и неравенств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</w:tr>
      <w:tr w:rsidR="00597E11" w:rsidRPr="00597E11" w:rsidTr="00E5366F">
        <w:trPr>
          <w:trHeight w:val="21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Итоговое повторение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597E11" w:rsidRPr="00597E11" w:rsidTr="00E5366F">
        <w:trPr>
          <w:trHeight w:val="23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E11" w:rsidRPr="00597E11" w:rsidRDefault="00597E11" w:rsidP="00597E1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136</w:t>
            </w:r>
          </w:p>
        </w:tc>
      </w:tr>
    </w:tbl>
    <w:p w:rsidR="00597E11" w:rsidRPr="00597E11" w:rsidRDefault="00597E11" w:rsidP="00597E11">
      <w:pP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97E11" w:rsidRPr="00597E11" w:rsidRDefault="00597E11" w:rsidP="00597E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Тематическое планирование</w:t>
      </w:r>
    </w:p>
    <w:p w:rsidR="00597E11" w:rsidRPr="00597E11" w:rsidRDefault="00597E11" w:rsidP="00597E11">
      <w:pP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Многочлены</w:t>
      </w:r>
    </w:p>
    <w:p w:rsidR="00597E11" w:rsidRPr="00597E11" w:rsidRDefault="00597E11" w:rsidP="00597E1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Многочлены от одной переменной. Многочлены от нескольких переменных. Уравнения высших степеней. 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Степени и корни. Степенные функции</w:t>
      </w:r>
    </w:p>
    <w:p w:rsidR="00597E11" w:rsidRPr="00597E11" w:rsidRDefault="00597E11" w:rsidP="00597E11">
      <w:pPr>
        <w:ind w:left="-567" w:firstLine="567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lang w:val="ru-RU" w:eastAsia="ru-RU"/>
        </w:rPr>
        <w:t>Корни и степени. Корень степени n&gt;1 и его свойства. Степень с рациональным показателем и ее свойства. Понятие о степени с действительным показателем Свойства степени с действительным показателем. Степенная функция с натуральным показателем, ее свойства и график. Решение иррациональных уравнений.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sz w:val="24"/>
          <w:lang w:val="ru-RU" w:eastAsia="ru-RU"/>
        </w:rPr>
        <w:t>Показательная и логарифмическая функции</w:t>
      </w:r>
    </w:p>
    <w:p w:rsidR="00597E11" w:rsidRPr="00597E11" w:rsidRDefault="00597E11" w:rsidP="00597E11">
      <w:pPr>
        <w:ind w:left="-567" w:firstLine="567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lang w:val="ru-RU" w:eastAsia="ru-RU"/>
        </w:rPr>
        <w:t xml:space="preserve">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</w:t>
      </w:r>
      <w:r w:rsidRPr="00597E11">
        <w:rPr>
          <w:rFonts w:ascii="Times New Roman" w:eastAsia="Times New Roman" w:hAnsi="Times New Roman" w:cs="Times New Roman"/>
          <w:i/>
          <w:sz w:val="24"/>
          <w:lang w:val="ru-RU" w:eastAsia="ru-RU"/>
        </w:rPr>
        <w:t>е</w:t>
      </w:r>
      <w:r w:rsidRPr="00597E11">
        <w:rPr>
          <w:rFonts w:ascii="Times New Roman" w:eastAsia="Times New Roman" w:hAnsi="Times New Roman" w:cs="Times New Roman"/>
          <w:sz w:val="24"/>
          <w:lang w:val="ru-RU" w:eastAsia="ru-RU"/>
        </w:rPr>
        <w:t>. Показательная функция (экспонента), ее свойства и график. Логарифмическая функция, ее свойства и график.Решение показательных, логарифмических уравнений и неравенств.Производные показательной и логарифмической функций.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sz w:val="24"/>
          <w:lang w:val="ru-RU" w:eastAsia="ru-RU"/>
        </w:rPr>
        <w:t>Первообразная и интеграл</w:t>
      </w:r>
    </w:p>
    <w:p w:rsidR="00597E11" w:rsidRPr="00597E11" w:rsidRDefault="00597E11" w:rsidP="00597E11">
      <w:pPr>
        <w:ind w:left="-567" w:firstLine="567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lang w:val="ru-RU" w:eastAsia="ru-RU"/>
        </w:rPr>
        <w:t>Понятие об определенном интеграле как площади криволинейной трапеции. Первообразная. Формула Ньютона-Лейбница.</w:t>
      </w:r>
    </w:p>
    <w:p w:rsidR="00597E11" w:rsidRPr="00597E11" w:rsidRDefault="00597E11" w:rsidP="00597E1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sz w:val="24"/>
          <w:lang w:val="ru-RU" w:eastAsia="ru-RU"/>
        </w:rPr>
        <w:t>Элементы математической статистики, комбинаторики и теории вероятностей</w:t>
      </w:r>
    </w:p>
    <w:p w:rsidR="00597E11" w:rsidRPr="00597E11" w:rsidRDefault="00597E11" w:rsidP="00597E11">
      <w:pPr>
        <w:ind w:left="-567" w:firstLine="567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lang w:val="ru-RU" w:eastAsia="ru-RU"/>
        </w:rPr>
        <w:t>Табличное и графическое представление данных. Числовые характеристики рядов данных. 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:rsidR="00597E11" w:rsidRPr="00597E11" w:rsidRDefault="00597E11" w:rsidP="00597E11">
      <w:pPr>
        <w:spacing w:after="0"/>
        <w:ind w:left="-567" w:firstLine="567"/>
        <w:rPr>
          <w:rFonts w:ascii="Times New Roman" w:eastAsia="Times New Roman" w:hAnsi="Times New Roman" w:cs="Times New Roman"/>
          <w:b/>
          <w:i/>
          <w:sz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i/>
          <w:sz w:val="24"/>
          <w:lang w:val="ru-RU" w:eastAsia="ru-RU"/>
        </w:rPr>
        <w:t>Уравнения и неравенства. Системы уравнений и неравенств</w:t>
      </w:r>
    </w:p>
    <w:p w:rsidR="00597E11" w:rsidRPr="00597E11" w:rsidRDefault="00597E11" w:rsidP="00597E11">
      <w:pPr>
        <w:ind w:left="-567" w:firstLine="567"/>
        <w:rPr>
          <w:rFonts w:ascii="Times New Roman" w:eastAsia="Times New Roman" w:hAnsi="Times New Roman" w:cs="Times New Roman"/>
          <w:b/>
          <w:i/>
          <w:sz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lang w:val="ru-RU" w:eastAsia="ru-RU"/>
        </w:rPr>
        <w:t xml:space="preserve"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переменной.Использование свойств и графиков функций при решении уравнений и неравенств. Изображение на координатной плоскости множества решений уравнений и неравенств с двумя </w:t>
      </w:r>
      <w:r w:rsidRPr="00597E11">
        <w:rPr>
          <w:rFonts w:ascii="Times New Roman" w:eastAsia="Times New Roman" w:hAnsi="Times New Roman" w:cs="Times New Roman"/>
          <w:sz w:val="24"/>
          <w:lang w:val="ru-RU" w:eastAsia="ru-RU"/>
        </w:rPr>
        <w:lastRenderedPageBreak/>
        <w:t>переменными и их систем. 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597E11" w:rsidRPr="00597E11" w:rsidRDefault="00597E11" w:rsidP="00597E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97E11" w:rsidRPr="00597E11" w:rsidRDefault="00597E11" w:rsidP="00597E11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Календарно-тематическое планирование по алгебре и началам анализа 11 класс </w:t>
      </w:r>
    </w:p>
    <w:p w:rsidR="00597E11" w:rsidRPr="00597E11" w:rsidRDefault="00597E11" w:rsidP="00597E11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Учебник</w:t>
      </w: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Г. Мордкович.Алгебра и начала анализа.  11 кл. Часть 1. Учебник. Г.Мордкович, М.: Мнемозина, 2021</w:t>
      </w:r>
    </w:p>
    <w:p w:rsidR="00597E11" w:rsidRPr="00597E11" w:rsidRDefault="00597E11" w:rsidP="00597E11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992"/>
        <w:gridCol w:w="851"/>
        <w:gridCol w:w="851"/>
      </w:tblGrid>
      <w:tr w:rsidR="00597E11" w:rsidRPr="00597E11" w:rsidTr="00E5366F">
        <w:trPr>
          <w:trHeight w:val="317"/>
        </w:trPr>
        <w:tc>
          <w:tcPr>
            <w:tcW w:w="709" w:type="dxa"/>
            <w:vMerge w:val="restart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992" w:type="dxa"/>
            <w:vMerge w:val="restart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1702" w:type="dxa"/>
            <w:gridSpan w:val="2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дата</w:t>
            </w:r>
          </w:p>
        </w:tc>
      </w:tr>
      <w:tr w:rsidR="00597E11" w:rsidRPr="00597E11" w:rsidTr="00E5366F">
        <w:trPr>
          <w:trHeight w:val="317"/>
        </w:trPr>
        <w:tc>
          <w:tcPr>
            <w:tcW w:w="709" w:type="dxa"/>
            <w:vMerge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vMerge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план.</w:t>
            </w:r>
          </w:p>
        </w:tc>
        <w:tc>
          <w:tcPr>
            <w:tcW w:w="851" w:type="dxa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факт</w:t>
            </w: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Вводное повторение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Тригонометрические выражения</w:t>
            </w:r>
          </w:p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Тригонометрические уравнения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Производная. Правила дифференцирования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Применение производной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Гл.1. Многочлены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Многочлены от одной переменной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операции над многочленами от одной переменной.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Деление многочлена на многочлен с остатком.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Разложение многочлена на множители.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Многочлены от нескольких переменных.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Две новые формулы разложения многочлена на множители.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Однородные многочлены, однородные уравнения. Однородные системы уравнений.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Симметрические многочлены, симметрические системы уравнений.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Уравнения высших степеней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Два основных метода решения уравнений высших степеней.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Отыскание рациональных корней уравнений высших степеней с целочисленными коэффициентами.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Функционально-графические методы решения уравнений высших степеней.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Контрольная работа №1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Гл. 2. Степени и корни. Степенные функции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Понятие корня 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-й степени из действительного числа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Понятие корня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-й степени из действительного числа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Корень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-й степени. Решение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Функции 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y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= 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√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их свойства и графики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Функция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=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√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х≥0.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Функция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=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√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хϵ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Применение свойств функций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=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√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решении упражнений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Свойства корня 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-й степени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Арифметические операции над корнями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-й степени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Вычисление корней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-й степени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Упрощение выражений, содержащих корень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-й степени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rPr>
          <w:trHeight w:val="317"/>
        </w:trPr>
        <w:tc>
          <w:tcPr>
            <w:tcW w:w="709" w:type="dxa"/>
            <w:vMerge w:val="restart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992" w:type="dxa"/>
            <w:vMerge w:val="restart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1702" w:type="dxa"/>
            <w:gridSpan w:val="2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дата</w:t>
            </w:r>
          </w:p>
        </w:tc>
      </w:tr>
      <w:tr w:rsidR="00597E11" w:rsidRPr="00597E11" w:rsidTr="00E5366F">
        <w:trPr>
          <w:trHeight w:val="317"/>
        </w:trPr>
        <w:tc>
          <w:tcPr>
            <w:tcW w:w="709" w:type="dxa"/>
            <w:vMerge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vMerge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план.</w:t>
            </w:r>
          </w:p>
        </w:tc>
        <w:tc>
          <w:tcPr>
            <w:tcW w:w="851" w:type="dxa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факт</w:t>
            </w: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Преобразование иррациональных выражений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Вынесение множителя за знак радикала, внесение множителя под знак радикала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Преобразование выражений, содержащих радикалы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Сравнение чисел, содержащих радикалы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rPr>
          <w:trHeight w:val="50"/>
        </w:trPr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Обобщающий урок по теме «Корень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-й степени»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27-28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Контрольная работа № 2  «Корень п-й степени»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19.10</w:t>
            </w:r>
          </w:p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Понятие степени с любым рациональным показателем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Степень с дробным показателем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Нахождение значений степенных выражений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Упрощение степенных выражений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Степенная функция, ее свойства и график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Степенные функции, их свойства и графики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28.10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графиков степенных функций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Дифференцирование степенных функций с рациональным показателем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примеров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§10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Извлечение корней из комплексных чисел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комплексных числах. Корень 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-й степени из комплексного числа.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Основная теорема алгебры. Решение кубических уравнений. Разложение многочленов на линейные и квадратичные корни.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№3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Гл. 3. Показательная и логарифмическая функции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§11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Показательная функция, ее свойства и график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Степень с иррациональным показателем.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Показательная функция.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Простейшие показательные уравнения и неравенства. Решение примеров.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§12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Показательные уравнения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решения показательных уравнений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показательных уравнений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показательных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§13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Показательные неравенства.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показательных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показательных уравнений и неравенств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§14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Понятие логарифма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логарифма. Вычисление логарифмов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Нахождение значений логарифмических выражений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§15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Функция 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y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= 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log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  <w:lang w:eastAsia="ru-RU"/>
              </w:rPr>
              <w:t>a</w:t>
            </w:r>
            <w:r w:rsidRPr="00597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ее свойства и график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Функция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=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log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a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ее свойства и график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графиков логарифмических функций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примеров на тему «Логарифмическая функция»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53-54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Контрольная работа № 4 «Степенная и показательная функции. Показательные уравнения и неравенства»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09.12</w:t>
            </w:r>
          </w:p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§16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Свойства логарифмов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Логарифм произведения, частного, степени.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свойств логарифмов при вычислении логарифмов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Потенцирование. Десятичный логарифм.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Переход к новому основанию логарифма.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§17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Логарифмические уравнения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методы решения логарифмических уравнений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логарифмических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 логарифмирования. Система логарифмических уравнений.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систем логарифмических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§18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Логарифмические неравенства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решения логарифмических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логарифмических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28.12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систем логарифмических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§19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Дифференцирование показательной и логарифмической функций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Число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е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Функция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у = е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ru-RU" w:eastAsia="ru-RU"/>
              </w:rPr>
              <w:t>х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ее свойства, график, дифференцирование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Натуральные логарифмы. Функция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= </w:t>
            </w: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lnx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ее свойства, график, дифференцирование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Дифференцирование показательной и 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логарифмической функций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69-70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Контрольная работа № 5 «Логарифм. Логарифмические уравнения и неравенства»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16.01</w:t>
            </w:r>
          </w:p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Гл. 4. Первообразная и интеграл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§20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Первообразная и неопределенный интеграл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первообразной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 отыскания первообразных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Неопределенный интеграл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§21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Определенный интеграл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Задачи, приводящие к понятию определенного интеграла.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определенного интеграла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Формула Ньютона-Лейбница. Площади плоских фигур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Вычисление площадей плоских фигур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Обобщающий урок по теме «Первообразная. Интеграл»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31.01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Контрольная работа № 6  «Первообразная. Интеграл»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Гл. 5. Элементы  теории вероятностей и математической статистики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§22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Вероятность и геометрия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Примеры подсчета геометрических вероятностей. Геометрические модели вероятностных задач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Задача о встречи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§23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Независимые повторения испытания с двумя исходами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Схема Бернулли и теорема Бернулли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Биномиальное распределение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Наивероятнейшее число успехов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§24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Статистические методы обработки информации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Упорядочение данных, табличное представление  данных. Графическое представление данных, гистограмма.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Числовые характеристики данных, среднее и дисперсия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§25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Гауссова кривая. Закон больших чисел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Свойства гауссовой кривой. Гауссова кривая и теорема Бернулли.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Простейшая формула закона больших чисел.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Гл. 6. Уравнения и неравенства. Системы уравнений и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§26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Равносильность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Равносильные уравнения. Теоремы о равносильности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Преобразование данного уравнения в уравнение - 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следствие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проверке корней. О потере корней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§27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Общие методы решения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Замена уравнения 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))=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)) уравнением 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)=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 Метод разложение на множители.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уравнений методом введения новой переменной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уравнений функционально-графическим методом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§28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Равносильность 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Теоремы равносильности неравенств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Системы и совокупности неравенств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Совокупности систем неравенств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06.0307.03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§29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Уравнения и неравенства с модулями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Уравнения с модулями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09.03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Неравенство вида |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)|&lt;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rPr>
          <w:trHeight w:val="317"/>
        </w:trPr>
        <w:tc>
          <w:tcPr>
            <w:tcW w:w="709" w:type="dxa"/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953" w:type="dxa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Неравенство вида |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)|&gt;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11" w:rsidRPr="00597E11" w:rsidRDefault="00597E11" w:rsidP="00597E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102-103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Контрольная работа №7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14.03</w:t>
            </w:r>
          </w:p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§30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Иррациональные уравнения и неравенства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Иррациональные уравнения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Иррациональные неравенства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иррациональных уравнений и неравенств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§31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Доказательство неравенств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Доказательство неравенств с помощью определения. Синтетический метод доказательства неравенств.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Доказательство неравенств методом от противного. Доказательство неравенств методом математической индукции.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Функционально-графические методы доказательств неравенств.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§32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Уравнения и неравенства с двумя переменными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tabs>
                <w:tab w:val="left" w:pos="12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Диофантовы уравнения.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Неравенства с двумя переменными.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§33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Системы уравнений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Системы алгебраических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Системы показательных и логарифмических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Системы тригонометрических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на составление систем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§34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 с параметрами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116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Понятия уравнений и неравенств с параметрами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решения уравнений и неравенств с параметрами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задач с параметрами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задач с параметрами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с практ.содержанием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с практ.содержанием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Тождественные преобразования степенных выражений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Логарифмические выражения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30.04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Тригонометрические выражения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125-126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Контрольная работа №8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07.05</w:t>
            </w:r>
          </w:p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08.05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Итоговое повторение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Проценты. Задачи на проценты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Задачи на движение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Задачи на смеси и сплавы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Общие приемы решения уравнений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Тригонометрические уравнения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Показательные уравнения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Логарифмические уравнения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нахождения области значения функции (ОЗФ). Область определения функции (ООФ). Четность, монотонность функции. Экстремумы функции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Производная функции. Геометрический и физический смыслы производной.  Исследование функций с помощью производной.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97E11" w:rsidRPr="00597E11" w:rsidTr="00E5366F">
        <w:tc>
          <w:tcPr>
            <w:tcW w:w="709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953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тренировочных заданий ЕГЭ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7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25.05</w:t>
            </w:r>
          </w:p>
        </w:tc>
        <w:tc>
          <w:tcPr>
            <w:tcW w:w="851" w:type="dxa"/>
            <w:shd w:val="clear" w:color="auto" w:fill="FFFFFF" w:themeFill="background1"/>
          </w:tcPr>
          <w:p w:rsidR="00597E11" w:rsidRPr="00597E11" w:rsidRDefault="00597E11" w:rsidP="00597E1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597E11" w:rsidRPr="00597E11" w:rsidRDefault="00597E11" w:rsidP="00597E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97E11" w:rsidRPr="00597E11" w:rsidRDefault="00597E11" w:rsidP="00597E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97E11" w:rsidRPr="00597E11" w:rsidRDefault="00597E11" w:rsidP="00597E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97E1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Литература</w:t>
      </w:r>
    </w:p>
    <w:p w:rsidR="00597E11" w:rsidRPr="00597E11" w:rsidRDefault="00597E11" w:rsidP="00597E11">
      <w:pPr>
        <w:numPr>
          <w:ilvl w:val="0"/>
          <w:numId w:val="41"/>
        </w:num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А. Г. Мордкович.Алгебра и начала анализа. 11 кл. Часть 1. Учебник. Г.Мордкович, М.: Мнемозина, 2021- 319с.</w:t>
      </w:r>
    </w:p>
    <w:p w:rsidR="00597E11" w:rsidRPr="00597E11" w:rsidRDefault="00597E11" w:rsidP="00597E11">
      <w:pPr>
        <w:numPr>
          <w:ilvl w:val="0"/>
          <w:numId w:val="41"/>
        </w:num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А. Г. Мордкович и др. Алгебра и начала анализа. 11 кл. Часть 2. Задачник  М.: Мнемозина, 2021- 264с</w:t>
      </w:r>
    </w:p>
    <w:p w:rsidR="00597E11" w:rsidRPr="00597E11" w:rsidRDefault="00597E11" w:rsidP="00597E11">
      <w:pPr>
        <w:numPr>
          <w:ilvl w:val="0"/>
          <w:numId w:val="41"/>
        </w:num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>А.Г Мордкович, П.В Семёнов. Алгебра и начала анализа 10-11 класс. Методическое пособие для учителя, 2020</w:t>
      </w:r>
    </w:p>
    <w:p w:rsidR="00597E11" w:rsidRPr="00597E11" w:rsidRDefault="00597E11" w:rsidP="00597E11">
      <w:pPr>
        <w:numPr>
          <w:ilvl w:val="0"/>
          <w:numId w:val="41"/>
        </w:num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7E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В.И Глизбург.  Алгебра и начала анализа 10 (профильный уровень). Контрольные работы /Под.ред. А.Г Мордковича </w:t>
      </w:r>
    </w:p>
    <w:p w:rsidR="00597E11" w:rsidRPr="00597E11" w:rsidRDefault="00597E11" w:rsidP="00597E11">
      <w:pPr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Готовимся к ЕГЭ. Задачи с параметрами. Иррациональные уравнения, неравенства, системы, задачи с модулем./ В.В.Локоть / М: Аркти, 2004.</w:t>
      </w:r>
    </w:p>
    <w:p w:rsidR="00597E11" w:rsidRPr="00597E11" w:rsidRDefault="00597E11" w:rsidP="00597E11">
      <w:pPr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А.П.Ершова «Алгебра и начала анализа 10-11 классы. Самостоятельные и контрольные работы», М., «Илекса»,2003</w:t>
      </w:r>
    </w:p>
    <w:p w:rsidR="00597E11" w:rsidRPr="00597E11" w:rsidRDefault="00597E11" w:rsidP="00597E11">
      <w:pPr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Контрольные работы по алгебре и началам анализа для 10 – 11 классов, базовое обучение. / А.Г. Мордкович, Е.Е. Тульчинская. / М: Мнемозина, 2007.</w:t>
      </w:r>
    </w:p>
    <w:p w:rsidR="00597E11" w:rsidRPr="00597E11" w:rsidRDefault="00597E11" w:rsidP="00597E11">
      <w:pPr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Математика: еженедельное приложение к газете «Первое сентября».</w:t>
      </w:r>
    </w:p>
    <w:p w:rsidR="00597E11" w:rsidRPr="00597E11" w:rsidRDefault="00597E11" w:rsidP="00597E11">
      <w:pPr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 в школе: ежемесячный научно-методический журнал.</w:t>
      </w:r>
    </w:p>
    <w:p w:rsidR="00597E11" w:rsidRPr="00597E11" w:rsidRDefault="00597E11" w:rsidP="00597E11">
      <w:pPr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Настольная книга учителя математики: Справочно-методическое пособие/Сост. Л.О.Рослова.– М.: ООО «Издательство АСТ»: ООО «Издательство Астрель», 2004.–429 с.</w:t>
      </w:r>
    </w:p>
    <w:p w:rsidR="00597E11" w:rsidRPr="00597E11" w:rsidRDefault="00597E11" w:rsidP="00597E11">
      <w:pPr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E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Программы для общеобразоват. школ, гимназий, лицеев. Математика. 5-11 кл./ Сост. Г.М.Кузнецова, Н.Г.Миндюк. – М.: Дрофа, 2004 – 320 с.</w:t>
      </w:r>
    </w:p>
    <w:p w:rsidR="00597E11" w:rsidRPr="00597E11" w:rsidRDefault="00597E11" w:rsidP="00597E1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7E11" w:rsidRPr="00597E11" w:rsidRDefault="00597E11" w:rsidP="00597E1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7E11" w:rsidRPr="00597E11" w:rsidRDefault="00597E11" w:rsidP="00597E1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7E11" w:rsidRPr="00597E11" w:rsidRDefault="00597E11" w:rsidP="00597E1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7E11" w:rsidRPr="00597E11" w:rsidRDefault="00597E11" w:rsidP="00597E11">
      <w:pPr>
        <w:rPr>
          <w:rFonts w:ascii="Calibri" w:eastAsia="Times New Roman" w:hAnsi="Calibri" w:cs="Times New Roman"/>
          <w:lang w:val="ru-RU" w:eastAsia="ru-RU"/>
        </w:rPr>
      </w:pPr>
    </w:p>
    <w:p w:rsidR="00615972" w:rsidRPr="00B7095F" w:rsidRDefault="00615972">
      <w:pPr>
        <w:rPr>
          <w:lang w:val="ru-RU"/>
        </w:rPr>
        <w:sectPr w:rsidR="00615972" w:rsidRPr="00B7095F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59255A" w:rsidRPr="00B7095F" w:rsidRDefault="0059255A">
      <w:pPr>
        <w:rPr>
          <w:lang w:val="ru-RU"/>
        </w:rPr>
      </w:pPr>
    </w:p>
    <w:sectPr w:rsidR="0059255A" w:rsidRPr="00B7095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74BF">
      <w:pPr>
        <w:spacing w:after="0" w:line="240" w:lineRule="auto"/>
      </w:pPr>
      <w:r>
        <w:separator/>
      </w:r>
    </w:p>
  </w:endnote>
  <w:endnote w:type="continuationSeparator" w:id="0">
    <w:p w:rsidR="00000000" w:rsidRDefault="0062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95F" w:rsidRDefault="00B7095F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95F" w:rsidRDefault="00B7095F" w:rsidP="003C7718">
    <w:pPr>
      <w:pStyle w:val="af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B7095F" w:rsidRDefault="00B7095F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95F" w:rsidRDefault="00B7095F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6274BF">
      <w:rPr>
        <w:noProof/>
      </w:rPr>
      <w:t>22</w:t>
    </w:r>
    <w:r>
      <w:fldChar w:fldCharType="end"/>
    </w:r>
  </w:p>
  <w:p w:rsidR="00B7095F" w:rsidRDefault="00B7095F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52787"/>
      <w:docPartObj>
        <w:docPartGallery w:val="Page Numbers (Bottom of Page)"/>
        <w:docPartUnique/>
      </w:docPartObj>
    </w:sdtPr>
    <w:sdtEndPr/>
    <w:sdtContent>
      <w:p w:rsidR="00B7095F" w:rsidRDefault="00B7095F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4BF">
          <w:rPr>
            <w:noProof/>
          </w:rPr>
          <w:t>9</w:t>
        </w:r>
        <w:r>
          <w:fldChar w:fldCharType="end"/>
        </w:r>
      </w:p>
    </w:sdtContent>
  </w:sdt>
  <w:p w:rsidR="00B7095F" w:rsidRDefault="00B7095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74BF">
      <w:pPr>
        <w:spacing w:after="0" w:line="240" w:lineRule="auto"/>
      </w:pPr>
      <w:r>
        <w:separator/>
      </w:r>
    </w:p>
  </w:footnote>
  <w:footnote w:type="continuationSeparator" w:id="0">
    <w:p w:rsidR="00000000" w:rsidRDefault="00627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87"/>
        </w:tabs>
        <w:ind w:left="787" w:hanging="360"/>
      </w:pPr>
      <w:rPr>
        <w:rFonts w:ascii="Wingdings 2" w:hAnsi="Wingdings 2" w:cs="OpenSymbol"/>
        <w:color w:val="000000"/>
        <w:spacing w:val="-1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7"/>
        </w:tabs>
        <w:ind w:left="1867" w:hanging="360"/>
      </w:pPr>
      <w:rPr>
        <w:rFonts w:ascii="Wingdings 2" w:hAnsi="Wingdings 2" w:cs="OpenSymbol"/>
        <w:color w:val="000000"/>
        <w:spacing w:val="-1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7"/>
        </w:tabs>
        <w:ind w:left="2947" w:hanging="360"/>
      </w:pPr>
      <w:rPr>
        <w:rFonts w:ascii="Wingdings 2" w:hAnsi="Wingdings 2" w:cs="OpenSymbol"/>
        <w:color w:val="000000"/>
        <w:spacing w:val="-1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</w:rPr>
    </w:lvl>
  </w:abstractNum>
  <w:abstractNum w:abstractNumId="9">
    <w:nsid w:val="0C5A1249"/>
    <w:multiLevelType w:val="hybridMultilevel"/>
    <w:tmpl w:val="606E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D245585"/>
    <w:multiLevelType w:val="multilevel"/>
    <w:tmpl w:val="39304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F4D1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A13960"/>
    <w:multiLevelType w:val="multilevel"/>
    <w:tmpl w:val="B1A4765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>
    <w:nsid w:val="10DD2ECE"/>
    <w:multiLevelType w:val="hybridMultilevel"/>
    <w:tmpl w:val="8D9AD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1C44ECF"/>
    <w:multiLevelType w:val="multilevel"/>
    <w:tmpl w:val="1A489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21D1B0E"/>
    <w:multiLevelType w:val="hybridMultilevel"/>
    <w:tmpl w:val="333856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1491291C"/>
    <w:multiLevelType w:val="hybridMultilevel"/>
    <w:tmpl w:val="87EE2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4A320B"/>
    <w:multiLevelType w:val="multilevel"/>
    <w:tmpl w:val="FB2083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E5203B"/>
    <w:multiLevelType w:val="hybridMultilevel"/>
    <w:tmpl w:val="B862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0D00FC"/>
    <w:multiLevelType w:val="multilevel"/>
    <w:tmpl w:val="C18825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730BE7"/>
    <w:multiLevelType w:val="hybridMultilevel"/>
    <w:tmpl w:val="774C0658"/>
    <w:lvl w:ilvl="0" w:tplc="5A422360">
      <w:start w:val="1"/>
      <w:numFmt w:val="decimal"/>
      <w:lvlText w:val="%1."/>
      <w:lvlJc w:val="left"/>
      <w:pPr>
        <w:tabs>
          <w:tab w:val="num" w:pos="416"/>
        </w:tabs>
        <w:ind w:left="1023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0846A45"/>
    <w:multiLevelType w:val="hybridMultilevel"/>
    <w:tmpl w:val="5A166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5600FA"/>
    <w:multiLevelType w:val="hybridMultilevel"/>
    <w:tmpl w:val="4A4A58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38D8726D"/>
    <w:multiLevelType w:val="hybridMultilevel"/>
    <w:tmpl w:val="1A78CE10"/>
    <w:lvl w:ilvl="0" w:tplc="9470055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5">
    <w:nsid w:val="39814A64"/>
    <w:multiLevelType w:val="hybridMultilevel"/>
    <w:tmpl w:val="2D30D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B6B4046"/>
    <w:multiLevelType w:val="multilevel"/>
    <w:tmpl w:val="F73666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8C7064"/>
    <w:multiLevelType w:val="hybridMultilevel"/>
    <w:tmpl w:val="F91A19B4"/>
    <w:lvl w:ilvl="0" w:tplc="041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8">
    <w:nsid w:val="3E38342F"/>
    <w:multiLevelType w:val="hybridMultilevel"/>
    <w:tmpl w:val="5A0290A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4222524E"/>
    <w:multiLevelType w:val="hybridMultilevel"/>
    <w:tmpl w:val="1A1E7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7C0380"/>
    <w:multiLevelType w:val="hybridMultilevel"/>
    <w:tmpl w:val="D8B4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2D3085"/>
    <w:multiLevelType w:val="hybridMultilevel"/>
    <w:tmpl w:val="25404E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0274174"/>
    <w:multiLevelType w:val="multilevel"/>
    <w:tmpl w:val="628629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EC0EB9"/>
    <w:multiLevelType w:val="hybridMultilevel"/>
    <w:tmpl w:val="EBA848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22D518F"/>
    <w:multiLevelType w:val="multilevel"/>
    <w:tmpl w:val="38D830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EA77E63"/>
    <w:multiLevelType w:val="multilevel"/>
    <w:tmpl w:val="BC861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0061F52"/>
    <w:multiLevelType w:val="multilevel"/>
    <w:tmpl w:val="62B8AE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C94D7F"/>
    <w:multiLevelType w:val="hybridMultilevel"/>
    <w:tmpl w:val="78327848"/>
    <w:lvl w:ilvl="0" w:tplc="041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40">
    <w:nsid w:val="657D491C"/>
    <w:multiLevelType w:val="hybridMultilevel"/>
    <w:tmpl w:val="38AEE8E6"/>
    <w:lvl w:ilvl="0" w:tplc="5DE44E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365D8"/>
    <w:multiLevelType w:val="hybridMultilevel"/>
    <w:tmpl w:val="BA1694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69C57A5F"/>
    <w:multiLevelType w:val="multilevel"/>
    <w:tmpl w:val="A67440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B9E4D10"/>
    <w:multiLevelType w:val="hybridMultilevel"/>
    <w:tmpl w:val="52945D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3E426F"/>
    <w:multiLevelType w:val="hybridMultilevel"/>
    <w:tmpl w:val="D96C8AA8"/>
    <w:lvl w:ilvl="0" w:tplc="835A71CA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6D4E1215"/>
    <w:multiLevelType w:val="hybridMultilevel"/>
    <w:tmpl w:val="699843BE"/>
    <w:lvl w:ilvl="0" w:tplc="FE9079BA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46">
    <w:nsid w:val="721F6124"/>
    <w:multiLevelType w:val="hybridMultilevel"/>
    <w:tmpl w:val="BDCE0C72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22665E"/>
    <w:multiLevelType w:val="hybridMultilevel"/>
    <w:tmpl w:val="CABAE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863652"/>
    <w:multiLevelType w:val="hybridMultilevel"/>
    <w:tmpl w:val="6DF6F42A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42"/>
  </w:num>
  <w:num w:numId="4">
    <w:abstractNumId w:val="18"/>
  </w:num>
  <w:num w:numId="5">
    <w:abstractNumId w:val="20"/>
  </w:num>
  <w:num w:numId="6">
    <w:abstractNumId w:val="26"/>
  </w:num>
  <w:num w:numId="7">
    <w:abstractNumId w:val="33"/>
  </w:num>
  <w:num w:numId="8">
    <w:abstractNumId w:val="23"/>
  </w:num>
  <w:num w:numId="9">
    <w:abstractNumId w:val="13"/>
  </w:num>
  <w:num w:numId="10">
    <w:abstractNumId w:val="45"/>
  </w:num>
  <w:num w:numId="11">
    <w:abstractNumId w:val="48"/>
  </w:num>
  <w:num w:numId="12">
    <w:abstractNumId w:val="27"/>
  </w:num>
  <w:num w:numId="13">
    <w:abstractNumId w:val="39"/>
  </w:num>
  <w:num w:numId="14">
    <w:abstractNumId w:val="24"/>
  </w:num>
  <w:num w:numId="15">
    <w:abstractNumId w:val="12"/>
  </w:num>
  <w:num w:numId="16">
    <w:abstractNumId w:val="1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0">
    <w:abstractNumId w:val="3"/>
  </w:num>
  <w:num w:numId="21">
    <w:abstractNumId w:val="4"/>
  </w:num>
  <w:num w:numId="22">
    <w:abstractNumId w:val="6"/>
  </w:num>
  <w:num w:numId="23">
    <w:abstractNumId w:val="11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41"/>
  </w:num>
  <w:num w:numId="27">
    <w:abstractNumId w:val="32"/>
  </w:num>
  <w:num w:numId="28">
    <w:abstractNumId w:val="16"/>
  </w:num>
  <w:num w:numId="29">
    <w:abstractNumId w:val="35"/>
  </w:num>
  <w:num w:numId="30">
    <w:abstractNumId w:val="17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</w:num>
  <w:num w:numId="34">
    <w:abstractNumId w:val="25"/>
  </w:num>
  <w:num w:numId="35">
    <w:abstractNumId w:val="34"/>
  </w:num>
  <w:num w:numId="36">
    <w:abstractNumId w:val="22"/>
  </w:num>
  <w:num w:numId="37">
    <w:abstractNumId w:val="43"/>
  </w:num>
  <w:num w:numId="38">
    <w:abstractNumId w:val="15"/>
  </w:num>
  <w:num w:numId="39">
    <w:abstractNumId w:val="36"/>
  </w:num>
  <w:num w:numId="40">
    <w:abstractNumId w:val="14"/>
  </w:num>
  <w:num w:numId="41">
    <w:abstractNumId w:val="40"/>
  </w:num>
  <w:num w:numId="42">
    <w:abstractNumId w:val="31"/>
  </w:num>
  <w:num w:numId="43">
    <w:abstractNumId w:val="30"/>
  </w:num>
  <w:num w:numId="44">
    <w:abstractNumId w:val="4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15972"/>
    <w:rsid w:val="002030C9"/>
    <w:rsid w:val="003C7718"/>
    <w:rsid w:val="00494829"/>
    <w:rsid w:val="0059255A"/>
    <w:rsid w:val="00597E11"/>
    <w:rsid w:val="00615972"/>
    <w:rsid w:val="006274BF"/>
    <w:rsid w:val="00833778"/>
    <w:rsid w:val="00B7095F"/>
    <w:rsid w:val="00BC5158"/>
    <w:rsid w:val="00D0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6" w:uiPriority="0" w:qFormat="1"/>
    <w:lsdException w:name="heading 8" w:uiPriority="0" w:qFormat="1"/>
    <w:lsdException w:name="heading 9" w:uiPriority="9" w:qFormat="1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qFormat/>
    <w:rsid w:val="00B7095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ru-RU" w:eastAsia="ru-RU"/>
    </w:rPr>
  </w:style>
  <w:style w:type="paragraph" w:styleId="8">
    <w:name w:val="heading 8"/>
    <w:basedOn w:val="a"/>
    <w:next w:val="a"/>
    <w:link w:val="80"/>
    <w:qFormat/>
    <w:rsid w:val="00B7095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uiPriority w:val="9"/>
    <w:qFormat/>
    <w:rsid w:val="003C7718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C5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5158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rsid w:val="003C7718"/>
    <w:rPr>
      <w:rFonts w:ascii="Arial" w:eastAsia="Times New Roman" w:hAnsi="Arial" w:cs="Arial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3C7718"/>
  </w:style>
  <w:style w:type="character" w:customStyle="1" w:styleId="12">
    <w:name w:val="Заголовок №1_"/>
    <w:link w:val="13"/>
    <w:locked/>
    <w:rsid w:val="003C7718"/>
    <w:rPr>
      <w:rFonts w:ascii="Tahoma" w:hAnsi="Tahoma"/>
      <w:shd w:val="clear" w:color="auto" w:fill="FFFFFF"/>
    </w:rPr>
  </w:style>
  <w:style w:type="character" w:customStyle="1" w:styleId="af0">
    <w:name w:val="Основной текст_"/>
    <w:link w:val="14"/>
    <w:locked/>
    <w:rsid w:val="003C7718"/>
    <w:rPr>
      <w:rFonts w:ascii="Times New Roman" w:hAnsi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3C7718"/>
    <w:pPr>
      <w:shd w:val="clear" w:color="auto" w:fill="FFFFFF"/>
      <w:spacing w:after="360" w:line="240" w:lineRule="atLeast"/>
      <w:outlineLvl w:val="0"/>
    </w:pPr>
    <w:rPr>
      <w:rFonts w:ascii="Tahoma" w:hAnsi="Tahoma"/>
    </w:rPr>
  </w:style>
  <w:style w:type="paragraph" w:customStyle="1" w:styleId="14">
    <w:name w:val="Основной текст1"/>
    <w:basedOn w:val="a"/>
    <w:link w:val="af0"/>
    <w:rsid w:val="003C7718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hAnsi="Times New Roman"/>
    </w:rPr>
  </w:style>
  <w:style w:type="character" w:customStyle="1" w:styleId="af1">
    <w:name w:val="Основной текст + Полужирный"/>
    <w:rsid w:val="003C7718"/>
    <w:rPr>
      <w:rFonts w:ascii="Times New Roman" w:hAnsi="Times New Roman"/>
      <w:b/>
      <w:sz w:val="22"/>
      <w:shd w:val="clear" w:color="auto" w:fill="FFFFFF"/>
    </w:rPr>
  </w:style>
  <w:style w:type="character" w:customStyle="1" w:styleId="af2">
    <w:name w:val="Основной текст + Курсив"/>
    <w:rsid w:val="003C7718"/>
    <w:rPr>
      <w:rFonts w:ascii="Times New Roman" w:hAnsi="Times New Roman"/>
      <w:i/>
      <w:sz w:val="22"/>
      <w:shd w:val="clear" w:color="auto" w:fill="FFFFFF"/>
    </w:rPr>
  </w:style>
  <w:style w:type="character" w:customStyle="1" w:styleId="31">
    <w:name w:val="Заголовок №3_"/>
    <w:link w:val="32"/>
    <w:locked/>
    <w:rsid w:val="003C7718"/>
    <w:rPr>
      <w:rFonts w:ascii="Times New Roman" w:hAnsi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3C7718"/>
    <w:pPr>
      <w:shd w:val="clear" w:color="auto" w:fill="FFFFFF"/>
      <w:spacing w:before="360" w:after="120" w:line="240" w:lineRule="atLeast"/>
      <w:jc w:val="center"/>
      <w:outlineLvl w:val="2"/>
    </w:pPr>
    <w:rPr>
      <w:rFonts w:ascii="Times New Roman" w:hAnsi="Times New Roman"/>
    </w:rPr>
  </w:style>
  <w:style w:type="character" w:customStyle="1" w:styleId="61">
    <w:name w:val="Основной текст (6)_"/>
    <w:link w:val="62"/>
    <w:locked/>
    <w:rsid w:val="003C7718"/>
    <w:rPr>
      <w:rFonts w:ascii="Times New Roman" w:hAnsi="Times New Roman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C7718"/>
    <w:pPr>
      <w:shd w:val="clear" w:color="auto" w:fill="FFFFFF"/>
      <w:spacing w:after="0" w:line="226" w:lineRule="exact"/>
      <w:ind w:firstLine="280"/>
      <w:jc w:val="both"/>
    </w:pPr>
    <w:rPr>
      <w:rFonts w:ascii="Times New Roman" w:hAnsi="Times New Roman"/>
    </w:rPr>
  </w:style>
  <w:style w:type="table" w:customStyle="1" w:styleId="15">
    <w:name w:val="Сетка таблицы1"/>
    <w:basedOn w:val="a1"/>
    <w:next w:val="ac"/>
    <w:rsid w:val="003C77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+ Курсив1"/>
    <w:aliases w:val="Интервал 0 pt,Основной текст + Не полужирный4,Курсив"/>
    <w:rsid w:val="003C7718"/>
    <w:rPr>
      <w:rFonts w:ascii="MS Reference Sans Serif" w:hAnsi="MS Reference Sans Serif"/>
      <w:i/>
      <w:spacing w:val="10"/>
      <w:sz w:val="15"/>
    </w:rPr>
  </w:style>
  <w:style w:type="character" w:customStyle="1" w:styleId="21">
    <w:name w:val="Заголовок №2_"/>
    <w:link w:val="22"/>
    <w:locked/>
    <w:rsid w:val="003C7718"/>
    <w:rPr>
      <w:rFonts w:ascii="Times New Roman" w:hAnsi="Times New Roman"/>
      <w:shd w:val="clear" w:color="auto" w:fill="FFFFFF"/>
    </w:rPr>
  </w:style>
  <w:style w:type="character" w:customStyle="1" w:styleId="23">
    <w:name w:val="Основной текст (2)_"/>
    <w:link w:val="24"/>
    <w:locked/>
    <w:rsid w:val="003C7718"/>
    <w:rPr>
      <w:rFonts w:ascii="Times New Roman" w:hAnsi="Times New Roman"/>
      <w:shd w:val="clear" w:color="auto" w:fill="FFFFFF"/>
    </w:rPr>
  </w:style>
  <w:style w:type="paragraph" w:customStyle="1" w:styleId="22">
    <w:name w:val="Заголовок №2"/>
    <w:basedOn w:val="a"/>
    <w:link w:val="21"/>
    <w:rsid w:val="003C7718"/>
    <w:pPr>
      <w:shd w:val="clear" w:color="auto" w:fill="FFFFFF"/>
      <w:spacing w:before="120" w:after="120" w:line="240" w:lineRule="atLeast"/>
      <w:ind w:firstLine="280"/>
      <w:jc w:val="both"/>
      <w:outlineLvl w:val="1"/>
    </w:pPr>
    <w:rPr>
      <w:rFonts w:ascii="Times New Roman" w:hAnsi="Times New Roman"/>
    </w:rPr>
  </w:style>
  <w:style w:type="paragraph" w:customStyle="1" w:styleId="24">
    <w:name w:val="Основной текст (2)"/>
    <w:basedOn w:val="a"/>
    <w:link w:val="23"/>
    <w:rsid w:val="003C7718"/>
    <w:pPr>
      <w:shd w:val="clear" w:color="auto" w:fill="FFFFFF"/>
      <w:spacing w:before="120" w:after="0" w:line="230" w:lineRule="exact"/>
      <w:ind w:firstLine="280"/>
      <w:jc w:val="both"/>
    </w:pPr>
    <w:rPr>
      <w:rFonts w:ascii="Times New Roman" w:hAnsi="Times New Roman"/>
    </w:rPr>
  </w:style>
  <w:style w:type="character" w:customStyle="1" w:styleId="-1pt">
    <w:name w:val="Основной текст + Интервал -1 pt"/>
    <w:rsid w:val="003C7718"/>
    <w:rPr>
      <w:rFonts w:ascii="Times New Roman" w:hAnsi="Times New Roman"/>
      <w:spacing w:val="-20"/>
      <w:sz w:val="22"/>
      <w:shd w:val="clear" w:color="auto" w:fill="FFFFFF"/>
      <w:lang w:val="en-US" w:eastAsia="x-none"/>
    </w:rPr>
  </w:style>
  <w:style w:type="character" w:customStyle="1" w:styleId="10pt">
    <w:name w:val="Основной текст + 10 pt"/>
    <w:rsid w:val="003C7718"/>
    <w:rPr>
      <w:rFonts w:ascii="Times New Roman" w:hAnsi="Times New Roman"/>
      <w:sz w:val="20"/>
      <w:shd w:val="clear" w:color="auto" w:fill="FFFFFF"/>
    </w:rPr>
  </w:style>
  <w:style w:type="paragraph" w:customStyle="1" w:styleId="25">
    <w:name w:val="Основной текст2"/>
    <w:basedOn w:val="a"/>
    <w:rsid w:val="003C7718"/>
    <w:pPr>
      <w:shd w:val="clear" w:color="auto" w:fill="FFFFFF"/>
      <w:spacing w:before="60" w:after="60" w:line="230" w:lineRule="exact"/>
      <w:ind w:hanging="44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91">
    <w:name w:val="Основной текст + 9"/>
    <w:aliases w:val="5 pt,Основной текст + Times New Roman,11"/>
    <w:rsid w:val="003C7718"/>
    <w:rPr>
      <w:rFonts w:ascii="Times New Roman" w:hAnsi="Times New Roman"/>
      <w:sz w:val="19"/>
      <w:shd w:val="clear" w:color="auto" w:fill="FFFFFF"/>
    </w:rPr>
  </w:style>
  <w:style w:type="paragraph" w:styleId="af3">
    <w:name w:val="List Paragraph"/>
    <w:basedOn w:val="a"/>
    <w:link w:val="af4"/>
    <w:uiPriority w:val="34"/>
    <w:qFormat/>
    <w:rsid w:val="003C7718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f5">
    <w:name w:val="footer"/>
    <w:basedOn w:val="a"/>
    <w:link w:val="af6"/>
    <w:unhideWhenUsed/>
    <w:rsid w:val="003C771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6">
    <w:name w:val="Нижний колонтитул Знак"/>
    <w:basedOn w:val="a0"/>
    <w:link w:val="af5"/>
    <w:rsid w:val="003C7718"/>
    <w:rPr>
      <w:rFonts w:ascii="Calibri" w:eastAsia="Times New Roman" w:hAnsi="Calibri" w:cs="Times New Roman"/>
      <w:lang w:val="ru-RU"/>
    </w:rPr>
  </w:style>
  <w:style w:type="paragraph" w:customStyle="1" w:styleId="17">
    <w:name w:val="Знак1"/>
    <w:basedOn w:val="a"/>
    <w:rsid w:val="003C771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f7">
    <w:name w:val="footnote text"/>
    <w:basedOn w:val="a"/>
    <w:link w:val="af8"/>
    <w:semiHidden/>
    <w:rsid w:val="003C771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сноски Знак"/>
    <w:basedOn w:val="a0"/>
    <w:link w:val="af7"/>
    <w:semiHidden/>
    <w:rsid w:val="003C77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Plain Text"/>
    <w:basedOn w:val="a"/>
    <w:link w:val="afa"/>
    <w:rsid w:val="003C77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a">
    <w:name w:val="Текст Знак"/>
    <w:basedOn w:val="a0"/>
    <w:link w:val="af9"/>
    <w:rsid w:val="003C771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fb">
    <w:name w:val="Body Text"/>
    <w:basedOn w:val="a"/>
    <w:link w:val="afc"/>
    <w:rsid w:val="003C77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c">
    <w:name w:val="Основной текст Знак"/>
    <w:basedOn w:val="a0"/>
    <w:link w:val="afb"/>
    <w:rsid w:val="003C77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Body Text Indent"/>
    <w:basedOn w:val="a"/>
    <w:link w:val="afe"/>
    <w:rsid w:val="003C771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Основной текст с отступом Знак"/>
    <w:basedOn w:val="a0"/>
    <w:link w:val="afd"/>
    <w:rsid w:val="003C77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">
    <w:name w:val="Normal (Web)"/>
    <w:basedOn w:val="a"/>
    <w:uiPriority w:val="99"/>
    <w:rsid w:val="003C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0">
    <w:name w:val="page number"/>
    <w:basedOn w:val="a0"/>
    <w:uiPriority w:val="99"/>
    <w:rsid w:val="003C7718"/>
    <w:rPr>
      <w:rFonts w:cs="Times New Roman"/>
    </w:rPr>
  </w:style>
  <w:style w:type="paragraph" w:customStyle="1" w:styleId="110">
    <w:name w:val="Знак11"/>
    <w:basedOn w:val="a"/>
    <w:rsid w:val="003C771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ff1">
    <w:name w:val="No Spacing"/>
    <w:uiPriority w:val="1"/>
    <w:qFormat/>
    <w:rsid w:val="003C7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C7718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C7718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C7718"/>
    <w:rPr>
      <w:rFonts w:ascii="Times New Roman" w:hAnsi="Times New Roman"/>
      <w:sz w:val="24"/>
      <w:u w:val="none"/>
      <w:effect w:val="none"/>
    </w:rPr>
  </w:style>
  <w:style w:type="table" w:customStyle="1" w:styleId="111">
    <w:name w:val="Сетка таблицы11"/>
    <w:basedOn w:val="a1"/>
    <w:next w:val="ac"/>
    <w:uiPriority w:val="59"/>
    <w:rsid w:val="003C7718"/>
    <w:pPr>
      <w:spacing w:after="0" w:line="240" w:lineRule="auto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basedOn w:val="a0"/>
    <w:uiPriority w:val="99"/>
    <w:semiHidden/>
    <w:unhideWhenUsed/>
    <w:rsid w:val="003C7718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semiHidden/>
    <w:unhideWhenUsed/>
    <w:rsid w:val="003C7718"/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C7718"/>
    <w:rPr>
      <w:rFonts w:ascii="Calibri" w:eastAsia="Times New Roman" w:hAnsi="Calibri" w:cs="Times New Roman"/>
      <w:sz w:val="20"/>
      <w:szCs w:val="20"/>
      <w:lang w:val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3C771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3C7718"/>
    <w:rPr>
      <w:rFonts w:ascii="Calibri" w:eastAsia="Times New Roman" w:hAnsi="Calibri" w:cs="Times New Roman"/>
      <w:b/>
      <w:bCs/>
      <w:sz w:val="20"/>
      <w:szCs w:val="20"/>
      <w:lang w:val="ru-RU"/>
    </w:rPr>
  </w:style>
  <w:style w:type="paragraph" w:customStyle="1" w:styleId="aff7">
    <w:name w:val="Содержимое таблицы"/>
    <w:basedOn w:val="a"/>
    <w:rsid w:val="003C7718"/>
    <w:pPr>
      <w:suppressLineNumbers/>
      <w:suppressAutoHyphens/>
    </w:pPr>
    <w:rPr>
      <w:rFonts w:ascii="Calibri" w:eastAsia="Times New Roman" w:hAnsi="Calibri" w:cs="Calibri"/>
      <w:lang w:val="ru-RU" w:eastAsia="ar-SA"/>
    </w:rPr>
  </w:style>
  <w:style w:type="paragraph" w:customStyle="1" w:styleId="pboth">
    <w:name w:val="pboth"/>
    <w:basedOn w:val="a"/>
    <w:rsid w:val="003C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117">
    <w:name w:val="p117"/>
    <w:basedOn w:val="a"/>
    <w:rsid w:val="003C771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8">
    <w:name w:val="Абзац списка1"/>
    <w:basedOn w:val="a"/>
    <w:rsid w:val="003C771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6">
    <w:name w:val="Нет списка2"/>
    <w:next w:val="a2"/>
    <w:uiPriority w:val="99"/>
    <w:semiHidden/>
    <w:unhideWhenUsed/>
    <w:rsid w:val="003C7718"/>
  </w:style>
  <w:style w:type="table" w:customStyle="1" w:styleId="27">
    <w:name w:val="Сетка таблицы2"/>
    <w:basedOn w:val="a1"/>
    <w:next w:val="ac"/>
    <w:uiPriority w:val="39"/>
    <w:rsid w:val="003C77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Текст примечания Знак1"/>
    <w:basedOn w:val="a0"/>
    <w:uiPriority w:val="99"/>
    <w:semiHidden/>
    <w:rsid w:val="003C7718"/>
    <w:rPr>
      <w:sz w:val="20"/>
      <w:szCs w:val="20"/>
    </w:rPr>
  </w:style>
  <w:style w:type="character" w:styleId="aff8">
    <w:name w:val="Strong"/>
    <w:basedOn w:val="a0"/>
    <w:qFormat/>
    <w:rsid w:val="003C7718"/>
    <w:rPr>
      <w:b/>
      <w:bCs/>
    </w:rPr>
  </w:style>
  <w:style w:type="character" w:customStyle="1" w:styleId="WW8Num1z0">
    <w:name w:val="WW8Num1z0"/>
    <w:rsid w:val="003C7718"/>
    <w:rPr>
      <w:rFonts w:ascii="Symbol" w:hAnsi="Symbol" w:cs="Symbol"/>
    </w:rPr>
  </w:style>
  <w:style w:type="character" w:customStyle="1" w:styleId="WW8Num1z1">
    <w:name w:val="WW8Num1z1"/>
    <w:rsid w:val="003C7718"/>
    <w:rPr>
      <w:rFonts w:ascii="Courier New" w:hAnsi="Courier New" w:cs="Courier New"/>
    </w:rPr>
  </w:style>
  <w:style w:type="character" w:customStyle="1" w:styleId="WW8Num1z2">
    <w:name w:val="WW8Num1z2"/>
    <w:rsid w:val="003C7718"/>
    <w:rPr>
      <w:rFonts w:ascii="Wingdings" w:hAnsi="Wingdings" w:cs="Wingdings"/>
    </w:rPr>
  </w:style>
  <w:style w:type="character" w:customStyle="1" w:styleId="WW8Num2z0">
    <w:name w:val="WW8Num2z0"/>
    <w:rsid w:val="003C7718"/>
    <w:rPr>
      <w:rFonts w:ascii="Symbol" w:hAnsi="Symbol" w:cs="Symbol"/>
    </w:rPr>
  </w:style>
  <w:style w:type="character" w:customStyle="1" w:styleId="WW8Num2z1">
    <w:name w:val="WW8Num2z1"/>
    <w:rsid w:val="003C7718"/>
    <w:rPr>
      <w:rFonts w:ascii="Courier New" w:hAnsi="Courier New" w:cs="Courier New"/>
    </w:rPr>
  </w:style>
  <w:style w:type="character" w:customStyle="1" w:styleId="WW8Num2z2">
    <w:name w:val="WW8Num2z2"/>
    <w:rsid w:val="003C7718"/>
    <w:rPr>
      <w:rFonts w:ascii="Wingdings" w:hAnsi="Wingdings" w:cs="Wingdings"/>
    </w:rPr>
  </w:style>
  <w:style w:type="character" w:customStyle="1" w:styleId="WW8Num3z0">
    <w:name w:val="WW8Num3z0"/>
    <w:rsid w:val="003C7718"/>
    <w:rPr>
      <w:rFonts w:ascii="Wingdings 2" w:hAnsi="Wingdings 2" w:cs="OpenSymbol"/>
    </w:rPr>
  </w:style>
  <w:style w:type="character" w:customStyle="1" w:styleId="WW8Num3z1">
    <w:name w:val="WW8Num3z1"/>
    <w:rsid w:val="003C7718"/>
    <w:rPr>
      <w:rFonts w:ascii="OpenSymbol" w:hAnsi="OpenSymbol" w:cs="OpenSymbol"/>
    </w:rPr>
  </w:style>
  <w:style w:type="character" w:customStyle="1" w:styleId="WW8Num4z0">
    <w:name w:val="WW8Num4z0"/>
    <w:rsid w:val="003C7718"/>
    <w:rPr>
      <w:rFonts w:ascii="Wingdings 2" w:hAnsi="Wingdings 2" w:cs="OpenSymbol"/>
    </w:rPr>
  </w:style>
  <w:style w:type="character" w:customStyle="1" w:styleId="WW8Num4z1">
    <w:name w:val="WW8Num4z1"/>
    <w:rsid w:val="003C7718"/>
    <w:rPr>
      <w:rFonts w:ascii="OpenSymbol" w:hAnsi="OpenSymbol" w:cs="OpenSymbol"/>
    </w:rPr>
  </w:style>
  <w:style w:type="character" w:customStyle="1" w:styleId="WW8Num5z0">
    <w:name w:val="WW8Num5z0"/>
    <w:rsid w:val="003C7718"/>
    <w:rPr>
      <w:rFonts w:ascii="Wingdings 2" w:hAnsi="Wingdings 2" w:cs="OpenSymbol"/>
      <w:color w:val="000000"/>
      <w:spacing w:val="-1"/>
      <w:sz w:val="24"/>
      <w:szCs w:val="24"/>
    </w:rPr>
  </w:style>
  <w:style w:type="character" w:customStyle="1" w:styleId="WW8Num5z1">
    <w:name w:val="WW8Num5z1"/>
    <w:rsid w:val="003C7718"/>
    <w:rPr>
      <w:rFonts w:ascii="OpenSymbol" w:hAnsi="OpenSymbol" w:cs="OpenSymbol"/>
    </w:rPr>
  </w:style>
  <w:style w:type="character" w:customStyle="1" w:styleId="WW8Num6z0">
    <w:name w:val="WW8Num6z0"/>
    <w:rsid w:val="003C7718"/>
    <w:rPr>
      <w:rFonts w:ascii="Symbol" w:hAnsi="Symbol" w:cs="OpenSymbol"/>
    </w:rPr>
  </w:style>
  <w:style w:type="character" w:customStyle="1" w:styleId="WW8Num7z0">
    <w:name w:val="WW8Num7z0"/>
    <w:rsid w:val="003C7718"/>
    <w:rPr>
      <w:rFonts w:ascii="Symbol" w:hAnsi="Symbol" w:cs="Symbol"/>
    </w:rPr>
  </w:style>
  <w:style w:type="character" w:customStyle="1" w:styleId="WW8Num8z0">
    <w:name w:val="WW8Num8z0"/>
    <w:rsid w:val="003C7718"/>
    <w:rPr>
      <w:rFonts w:ascii="Symbol" w:eastAsia="@Arial Unicode MS" w:hAnsi="Symbol" w:cs="OpenSymbol"/>
      <w:sz w:val="24"/>
    </w:rPr>
  </w:style>
  <w:style w:type="character" w:customStyle="1" w:styleId="WW8Num9z0">
    <w:name w:val="WW8Num9z0"/>
    <w:rsid w:val="003C7718"/>
  </w:style>
  <w:style w:type="character" w:customStyle="1" w:styleId="WW8Num9z1">
    <w:name w:val="WW8Num9z1"/>
    <w:rsid w:val="003C7718"/>
  </w:style>
  <w:style w:type="character" w:customStyle="1" w:styleId="WW8Num9z2">
    <w:name w:val="WW8Num9z2"/>
    <w:rsid w:val="003C7718"/>
  </w:style>
  <w:style w:type="character" w:customStyle="1" w:styleId="WW8Num9z3">
    <w:name w:val="WW8Num9z3"/>
    <w:rsid w:val="003C7718"/>
  </w:style>
  <w:style w:type="character" w:customStyle="1" w:styleId="WW8Num9z4">
    <w:name w:val="WW8Num9z4"/>
    <w:rsid w:val="003C7718"/>
  </w:style>
  <w:style w:type="character" w:customStyle="1" w:styleId="WW8Num9z5">
    <w:name w:val="WW8Num9z5"/>
    <w:rsid w:val="003C7718"/>
  </w:style>
  <w:style w:type="character" w:customStyle="1" w:styleId="WW8Num9z6">
    <w:name w:val="WW8Num9z6"/>
    <w:rsid w:val="003C7718"/>
  </w:style>
  <w:style w:type="character" w:customStyle="1" w:styleId="WW8Num9z7">
    <w:name w:val="WW8Num9z7"/>
    <w:rsid w:val="003C7718"/>
  </w:style>
  <w:style w:type="character" w:customStyle="1" w:styleId="WW8Num9z8">
    <w:name w:val="WW8Num9z8"/>
    <w:rsid w:val="003C7718"/>
  </w:style>
  <w:style w:type="character" w:customStyle="1" w:styleId="WW8Num3z2">
    <w:name w:val="WW8Num3z2"/>
    <w:rsid w:val="003C7718"/>
  </w:style>
  <w:style w:type="character" w:customStyle="1" w:styleId="WW8Num3z3">
    <w:name w:val="WW8Num3z3"/>
    <w:rsid w:val="003C7718"/>
  </w:style>
  <w:style w:type="character" w:customStyle="1" w:styleId="WW8Num3z4">
    <w:name w:val="WW8Num3z4"/>
    <w:rsid w:val="003C7718"/>
  </w:style>
  <w:style w:type="character" w:customStyle="1" w:styleId="WW8Num3z5">
    <w:name w:val="WW8Num3z5"/>
    <w:rsid w:val="003C7718"/>
  </w:style>
  <w:style w:type="character" w:customStyle="1" w:styleId="WW8Num3z6">
    <w:name w:val="WW8Num3z6"/>
    <w:rsid w:val="003C7718"/>
  </w:style>
  <w:style w:type="character" w:customStyle="1" w:styleId="WW8Num3z7">
    <w:name w:val="WW8Num3z7"/>
    <w:rsid w:val="003C7718"/>
  </w:style>
  <w:style w:type="character" w:customStyle="1" w:styleId="WW8Num3z8">
    <w:name w:val="WW8Num3z8"/>
    <w:rsid w:val="003C7718"/>
  </w:style>
  <w:style w:type="character" w:customStyle="1" w:styleId="WW8Num6z1">
    <w:name w:val="WW8Num6z1"/>
    <w:rsid w:val="003C7718"/>
    <w:rPr>
      <w:rFonts w:ascii="OpenSymbol" w:hAnsi="OpenSymbol" w:cs="OpenSymbol"/>
    </w:rPr>
  </w:style>
  <w:style w:type="character" w:customStyle="1" w:styleId="WW8Num7z1">
    <w:name w:val="WW8Num7z1"/>
    <w:rsid w:val="003C7718"/>
    <w:rPr>
      <w:rFonts w:ascii="OpenSymbol" w:hAnsi="OpenSymbol" w:cs="OpenSymbol"/>
    </w:rPr>
  </w:style>
  <w:style w:type="character" w:customStyle="1" w:styleId="WW8Num8z1">
    <w:name w:val="WW8Num8z1"/>
    <w:rsid w:val="003C7718"/>
    <w:rPr>
      <w:rFonts w:ascii="OpenSymbol" w:hAnsi="OpenSymbol" w:cs="OpenSymbol"/>
    </w:rPr>
  </w:style>
  <w:style w:type="character" w:customStyle="1" w:styleId="WW8Num10z0">
    <w:name w:val="WW8Num10z0"/>
    <w:rsid w:val="003C7718"/>
    <w:rPr>
      <w:rFonts w:ascii="Symbol" w:hAnsi="Symbol" w:cs="OpenSymbol"/>
    </w:rPr>
  </w:style>
  <w:style w:type="character" w:customStyle="1" w:styleId="WW8Num11z0">
    <w:name w:val="WW8Num11z0"/>
    <w:rsid w:val="003C7718"/>
    <w:rPr>
      <w:rFonts w:ascii="Symbol" w:hAnsi="Symbol" w:cs="Symbol"/>
    </w:rPr>
  </w:style>
  <w:style w:type="character" w:customStyle="1" w:styleId="WW8Num12z0">
    <w:name w:val="WW8Num12z0"/>
    <w:rsid w:val="003C7718"/>
    <w:rPr>
      <w:rFonts w:ascii="Symbol" w:eastAsia="@Arial Unicode MS" w:hAnsi="Symbol" w:cs="OpenSymbol"/>
    </w:rPr>
  </w:style>
  <w:style w:type="character" w:customStyle="1" w:styleId="WW8Num13z0">
    <w:name w:val="WW8Num13z0"/>
    <w:rsid w:val="003C7718"/>
  </w:style>
  <w:style w:type="character" w:customStyle="1" w:styleId="WW8Num13z1">
    <w:name w:val="WW8Num13z1"/>
    <w:rsid w:val="003C7718"/>
  </w:style>
  <w:style w:type="character" w:customStyle="1" w:styleId="WW8Num13z2">
    <w:name w:val="WW8Num13z2"/>
    <w:rsid w:val="003C7718"/>
  </w:style>
  <w:style w:type="character" w:customStyle="1" w:styleId="WW8Num13z3">
    <w:name w:val="WW8Num13z3"/>
    <w:rsid w:val="003C7718"/>
  </w:style>
  <w:style w:type="character" w:customStyle="1" w:styleId="WW8Num13z4">
    <w:name w:val="WW8Num13z4"/>
    <w:rsid w:val="003C7718"/>
  </w:style>
  <w:style w:type="character" w:customStyle="1" w:styleId="WW8Num13z5">
    <w:name w:val="WW8Num13z5"/>
    <w:rsid w:val="003C7718"/>
  </w:style>
  <w:style w:type="character" w:customStyle="1" w:styleId="WW8Num13z6">
    <w:name w:val="WW8Num13z6"/>
    <w:rsid w:val="003C7718"/>
  </w:style>
  <w:style w:type="character" w:customStyle="1" w:styleId="WW8Num13z7">
    <w:name w:val="WW8Num13z7"/>
    <w:rsid w:val="003C7718"/>
  </w:style>
  <w:style w:type="character" w:customStyle="1" w:styleId="WW8Num13z8">
    <w:name w:val="WW8Num13z8"/>
    <w:rsid w:val="003C7718"/>
  </w:style>
  <w:style w:type="character" w:customStyle="1" w:styleId="1a">
    <w:name w:val="Основной шрифт абзаца1"/>
    <w:rsid w:val="003C7718"/>
  </w:style>
  <w:style w:type="character" w:customStyle="1" w:styleId="WW8Num10z1">
    <w:name w:val="WW8Num10z1"/>
    <w:rsid w:val="003C7718"/>
    <w:rPr>
      <w:rFonts w:ascii="OpenSymbol" w:hAnsi="OpenSymbol" w:cs="OpenSymbol"/>
    </w:rPr>
  </w:style>
  <w:style w:type="character" w:customStyle="1" w:styleId="WW8Num11z1">
    <w:name w:val="WW8Num11z1"/>
    <w:rsid w:val="003C7718"/>
    <w:rPr>
      <w:rFonts w:ascii="OpenSymbol" w:hAnsi="OpenSymbol" w:cs="OpenSymbol"/>
    </w:rPr>
  </w:style>
  <w:style w:type="character" w:customStyle="1" w:styleId="WW8Num12z1">
    <w:name w:val="WW8Num12z1"/>
    <w:rsid w:val="003C7718"/>
    <w:rPr>
      <w:rFonts w:ascii="OpenSymbol" w:hAnsi="OpenSymbol" w:cs="OpenSymbol"/>
    </w:rPr>
  </w:style>
  <w:style w:type="character" w:customStyle="1" w:styleId="WW8Num14z0">
    <w:name w:val="WW8Num14z0"/>
    <w:rsid w:val="003C7718"/>
    <w:rPr>
      <w:rFonts w:ascii="Wingdings 2" w:hAnsi="Wingdings 2" w:cs="OpenSymbol"/>
    </w:rPr>
  </w:style>
  <w:style w:type="character" w:customStyle="1" w:styleId="WW8Num14z1">
    <w:name w:val="WW8Num14z1"/>
    <w:rsid w:val="003C7718"/>
    <w:rPr>
      <w:rFonts w:ascii="OpenSymbol" w:hAnsi="OpenSymbol" w:cs="OpenSymbol"/>
    </w:rPr>
  </w:style>
  <w:style w:type="character" w:customStyle="1" w:styleId="WW8Num15z0">
    <w:name w:val="WW8Num15z0"/>
    <w:rsid w:val="003C7718"/>
    <w:rPr>
      <w:rFonts w:ascii="Wingdings 2" w:hAnsi="Wingdings 2" w:cs="OpenSymbol"/>
    </w:rPr>
  </w:style>
  <w:style w:type="character" w:customStyle="1" w:styleId="WW8Num16z0">
    <w:name w:val="WW8Num16z0"/>
    <w:rsid w:val="003C7718"/>
    <w:rPr>
      <w:rFonts w:ascii="Symbol" w:hAnsi="Symbol" w:cs="Symbol"/>
    </w:rPr>
  </w:style>
  <w:style w:type="character" w:customStyle="1" w:styleId="Absatz-Standardschriftart">
    <w:name w:val="Absatz-Standardschriftart"/>
    <w:rsid w:val="003C7718"/>
  </w:style>
  <w:style w:type="character" w:customStyle="1" w:styleId="WW8Num17z0">
    <w:name w:val="WW8Num17z0"/>
    <w:rsid w:val="003C7718"/>
    <w:rPr>
      <w:rFonts w:ascii="Symbol" w:hAnsi="Symbol" w:cs="Symbol"/>
    </w:rPr>
  </w:style>
  <w:style w:type="character" w:customStyle="1" w:styleId="WW-Absatz-Standardschriftart">
    <w:name w:val="WW-Absatz-Standardschriftart"/>
    <w:rsid w:val="003C7718"/>
  </w:style>
  <w:style w:type="character" w:customStyle="1" w:styleId="WW8Num15z1">
    <w:name w:val="WW8Num15z1"/>
    <w:rsid w:val="003C7718"/>
    <w:rPr>
      <w:rFonts w:ascii="OpenSymbol" w:hAnsi="OpenSymbol" w:cs="OpenSymbol"/>
    </w:rPr>
  </w:style>
  <w:style w:type="character" w:customStyle="1" w:styleId="WW8Num24z0">
    <w:name w:val="WW8Num24z0"/>
    <w:rsid w:val="003C7718"/>
    <w:rPr>
      <w:rFonts w:ascii="Symbol" w:hAnsi="Symbol" w:cs="Symbol"/>
    </w:rPr>
  </w:style>
  <w:style w:type="character" w:customStyle="1" w:styleId="WW8Num24z1">
    <w:name w:val="WW8Num24z1"/>
    <w:rsid w:val="003C7718"/>
    <w:rPr>
      <w:rFonts w:ascii="Courier New" w:hAnsi="Courier New" w:cs="Courier New"/>
    </w:rPr>
  </w:style>
  <w:style w:type="character" w:customStyle="1" w:styleId="WW8Num24z2">
    <w:name w:val="WW8Num24z2"/>
    <w:rsid w:val="003C7718"/>
    <w:rPr>
      <w:rFonts w:ascii="Wingdings" w:hAnsi="Wingdings" w:cs="Wingdings"/>
    </w:rPr>
  </w:style>
  <w:style w:type="character" w:customStyle="1" w:styleId="WW8Num35z0">
    <w:name w:val="WW8Num35z0"/>
    <w:rsid w:val="003C7718"/>
    <w:rPr>
      <w:rFonts w:ascii="Symbol" w:hAnsi="Symbol" w:cs="Symbol"/>
    </w:rPr>
  </w:style>
  <w:style w:type="character" w:customStyle="1" w:styleId="WW8Num35z1">
    <w:name w:val="WW8Num35z1"/>
    <w:rsid w:val="003C7718"/>
    <w:rPr>
      <w:rFonts w:ascii="Courier New" w:hAnsi="Courier New" w:cs="Courier New"/>
    </w:rPr>
  </w:style>
  <w:style w:type="character" w:customStyle="1" w:styleId="WW8Num35z2">
    <w:name w:val="WW8Num35z2"/>
    <w:rsid w:val="003C7718"/>
    <w:rPr>
      <w:rFonts w:ascii="Wingdings" w:hAnsi="Wingdings" w:cs="Wingdings"/>
    </w:rPr>
  </w:style>
  <w:style w:type="character" w:customStyle="1" w:styleId="WW8Num33z0">
    <w:name w:val="WW8Num33z0"/>
    <w:rsid w:val="003C7718"/>
    <w:rPr>
      <w:rFonts w:ascii="Symbol" w:hAnsi="Symbol" w:cs="Symbol"/>
    </w:rPr>
  </w:style>
  <w:style w:type="character" w:customStyle="1" w:styleId="WW8Num33z1">
    <w:name w:val="WW8Num33z1"/>
    <w:rsid w:val="003C7718"/>
    <w:rPr>
      <w:rFonts w:ascii="Courier New" w:hAnsi="Courier New" w:cs="Courier New"/>
    </w:rPr>
  </w:style>
  <w:style w:type="character" w:customStyle="1" w:styleId="WW8Num33z2">
    <w:name w:val="WW8Num33z2"/>
    <w:rsid w:val="003C7718"/>
    <w:rPr>
      <w:rFonts w:ascii="Wingdings" w:hAnsi="Wingdings" w:cs="Wingdings"/>
    </w:rPr>
  </w:style>
  <w:style w:type="character" w:customStyle="1" w:styleId="WW8Num38z0">
    <w:name w:val="WW8Num38z0"/>
    <w:rsid w:val="003C7718"/>
    <w:rPr>
      <w:rFonts w:ascii="Symbol" w:hAnsi="Symbol" w:cs="Symbol"/>
      <w:sz w:val="24"/>
      <w:szCs w:val="24"/>
    </w:rPr>
  </w:style>
  <w:style w:type="character" w:customStyle="1" w:styleId="WW8Num38z1">
    <w:name w:val="WW8Num38z1"/>
    <w:rsid w:val="003C7718"/>
    <w:rPr>
      <w:rFonts w:ascii="Courier New" w:hAnsi="Courier New" w:cs="Courier New"/>
    </w:rPr>
  </w:style>
  <w:style w:type="character" w:customStyle="1" w:styleId="WW8Num38z2">
    <w:name w:val="WW8Num38z2"/>
    <w:rsid w:val="003C7718"/>
    <w:rPr>
      <w:rFonts w:ascii="Wingdings" w:hAnsi="Wingdings" w:cs="Wingdings"/>
    </w:rPr>
  </w:style>
  <w:style w:type="character" w:customStyle="1" w:styleId="WW8Num38z3">
    <w:name w:val="WW8Num38z3"/>
    <w:rsid w:val="003C7718"/>
    <w:rPr>
      <w:rFonts w:ascii="Symbol" w:hAnsi="Symbol" w:cs="Symbol"/>
    </w:rPr>
  </w:style>
  <w:style w:type="character" w:customStyle="1" w:styleId="aff9">
    <w:name w:val="Маркеры списка"/>
    <w:rsid w:val="003C7718"/>
    <w:rPr>
      <w:rFonts w:ascii="OpenSymbol" w:eastAsia="OpenSymbol" w:hAnsi="OpenSymbol" w:cs="OpenSymbol"/>
    </w:rPr>
  </w:style>
  <w:style w:type="paragraph" w:customStyle="1" w:styleId="1b">
    <w:name w:val="Заголовок1"/>
    <w:basedOn w:val="a"/>
    <w:next w:val="afb"/>
    <w:rsid w:val="003C7718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val="ru-RU" w:eastAsia="zh-CN" w:bidi="hi-IN"/>
    </w:rPr>
  </w:style>
  <w:style w:type="paragraph" w:styleId="affa">
    <w:name w:val="List"/>
    <w:basedOn w:val="afb"/>
    <w:rsid w:val="003C7718"/>
    <w:pPr>
      <w:widowControl w:val="0"/>
      <w:suppressAutoHyphens/>
    </w:pPr>
    <w:rPr>
      <w:rFonts w:ascii="Arial" w:eastAsia="SimSun" w:hAnsi="Arial" w:cs="Mangal"/>
      <w:kern w:val="2"/>
      <w:sz w:val="20"/>
      <w:lang w:eastAsia="zh-CN" w:bidi="hi-IN"/>
    </w:rPr>
  </w:style>
  <w:style w:type="paragraph" w:customStyle="1" w:styleId="28">
    <w:name w:val="Указатель2"/>
    <w:basedOn w:val="a"/>
    <w:rsid w:val="003C7718"/>
    <w:pPr>
      <w:widowControl w:val="0"/>
      <w:suppressLineNumbers/>
      <w:suppressAutoHyphens/>
      <w:spacing w:after="0" w:line="240" w:lineRule="auto"/>
    </w:pPr>
    <w:rPr>
      <w:rFonts w:ascii="Arial" w:eastAsia="SimSun" w:hAnsi="Arial" w:cs="Arial Unicode MS"/>
      <w:kern w:val="2"/>
      <w:sz w:val="20"/>
      <w:szCs w:val="24"/>
      <w:lang w:val="ru-RU" w:eastAsia="zh-CN" w:bidi="hi-IN"/>
    </w:rPr>
  </w:style>
  <w:style w:type="paragraph" w:customStyle="1" w:styleId="1c">
    <w:name w:val="Название1"/>
    <w:basedOn w:val="a"/>
    <w:rsid w:val="003C7718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2"/>
      <w:sz w:val="20"/>
      <w:szCs w:val="24"/>
      <w:lang w:val="ru-RU" w:eastAsia="zh-CN" w:bidi="hi-IN"/>
    </w:rPr>
  </w:style>
  <w:style w:type="paragraph" w:customStyle="1" w:styleId="1d">
    <w:name w:val="Указатель1"/>
    <w:basedOn w:val="a"/>
    <w:rsid w:val="003C7718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val="ru-RU" w:eastAsia="zh-CN" w:bidi="hi-IN"/>
    </w:rPr>
  </w:style>
  <w:style w:type="paragraph" w:customStyle="1" w:styleId="1e">
    <w:name w:val="Текст выноски1"/>
    <w:basedOn w:val="a"/>
    <w:rsid w:val="003C7718"/>
    <w:pPr>
      <w:widowControl w:val="0"/>
      <w:suppressAutoHyphens/>
      <w:spacing w:after="0" w:line="100" w:lineRule="atLeast"/>
    </w:pPr>
    <w:rPr>
      <w:rFonts w:ascii="Tahoma" w:eastAsia="SimSun" w:hAnsi="Tahoma" w:cs="Calibri"/>
      <w:kern w:val="2"/>
      <w:sz w:val="16"/>
      <w:szCs w:val="16"/>
      <w:lang w:val="ru-RU" w:eastAsia="zh-CN" w:bidi="hi-IN"/>
    </w:rPr>
  </w:style>
  <w:style w:type="paragraph" w:customStyle="1" w:styleId="affb">
    <w:name w:val="Заголовок таблицы"/>
    <w:basedOn w:val="aff7"/>
    <w:rsid w:val="003C7718"/>
    <w:pPr>
      <w:widowControl w:val="0"/>
      <w:spacing w:after="0" w:line="240" w:lineRule="auto"/>
      <w:jc w:val="center"/>
    </w:pPr>
    <w:rPr>
      <w:rFonts w:ascii="Arial" w:eastAsia="SimSun" w:hAnsi="Arial" w:cs="Mangal"/>
      <w:b/>
      <w:bCs/>
      <w:kern w:val="2"/>
      <w:sz w:val="20"/>
      <w:szCs w:val="24"/>
      <w:lang w:eastAsia="zh-CN" w:bidi="hi-IN"/>
    </w:rPr>
  </w:style>
  <w:style w:type="numbering" w:customStyle="1" w:styleId="33">
    <w:name w:val="Нет списка3"/>
    <w:next w:val="a2"/>
    <w:uiPriority w:val="99"/>
    <w:semiHidden/>
    <w:unhideWhenUsed/>
    <w:rsid w:val="003C7718"/>
  </w:style>
  <w:style w:type="character" w:customStyle="1" w:styleId="FontStyle60">
    <w:name w:val="Font Style60"/>
    <w:rsid w:val="003C7718"/>
    <w:rPr>
      <w:rFonts w:ascii="Times New Roman" w:hAnsi="Times New Roman" w:cs="Times New Roman" w:hint="default"/>
      <w:sz w:val="18"/>
      <w:szCs w:val="18"/>
    </w:rPr>
  </w:style>
  <w:style w:type="character" w:customStyle="1" w:styleId="1f">
    <w:name w:val="Название Знак1"/>
    <w:uiPriority w:val="10"/>
    <w:rsid w:val="003C771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Style36">
    <w:name w:val="Style36"/>
    <w:basedOn w:val="a"/>
    <w:rsid w:val="003C7718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rsid w:val="003C7718"/>
    <w:rPr>
      <w:rFonts w:ascii="Times New Roman" w:hAnsi="Times New Roman" w:cs="Times New Roman"/>
      <w:sz w:val="22"/>
      <w:szCs w:val="22"/>
    </w:rPr>
  </w:style>
  <w:style w:type="paragraph" w:customStyle="1" w:styleId="1f0">
    <w:name w:val="Знак1"/>
    <w:basedOn w:val="a"/>
    <w:rsid w:val="003C771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affc">
    <w:name w:val="footnote reference"/>
    <w:semiHidden/>
    <w:rsid w:val="003C7718"/>
    <w:rPr>
      <w:vertAlign w:val="superscript"/>
    </w:rPr>
  </w:style>
  <w:style w:type="paragraph" w:customStyle="1" w:styleId="affd">
    <w:name w:val="Новый"/>
    <w:basedOn w:val="a"/>
    <w:rsid w:val="003C771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pple-converted-space">
    <w:name w:val="apple-converted-space"/>
    <w:basedOn w:val="a0"/>
    <w:rsid w:val="003C7718"/>
  </w:style>
  <w:style w:type="character" w:customStyle="1" w:styleId="FontStyle13">
    <w:name w:val="Font Style13"/>
    <w:uiPriority w:val="99"/>
    <w:rsid w:val="003C7718"/>
    <w:rPr>
      <w:rFonts w:ascii="Times New Roman" w:hAnsi="Times New Roman" w:cs="Times New Roman" w:hint="default"/>
      <w:sz w:val="22"/>
      <w:szCs w:val="22"/>
    </w:rPr>
  </w:style>
  <w:style w:type="character" w:customStyle="1" w:styleId="c31">
    <w:name w:val="c31"/>
    <w:basedOn w:val="a0"/>
    <w:rsid w:val="003C7718"/>
  </w:style>
  <w:style w:type="paragraph" w:customStyle="1" w:styleId="c2">
    <w:name w:val="c2"/>
    <w:basedOn w:val="a"/>
    <w:rsid w:val="003C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rsid w:val="003C7718"/>
  </w:style>
  <w:style w:type="table" w:customStyle="1" w:styleId="34">
    <w:name w:val="Сетка таблицы3"/>
    <w:basedOn w:val="a1"/>
    <w:next w:val="ac"/>
    <w:rsid w:val="003C77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B7095F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80">
    <w:name w:val="Заголовок 8 Знак"/>
    <w:basedOn w:val="a0"/>
    <w:link w:val="8"/>
    <w:rsid w:val="00B7095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numbering" w:customStyle="1" w:styleId="41">
    <w:name w:val="Нет списка4"/>
    <w:next w:val="a2"/>
    <w:uiPriority w:val="99"/>
    <w:semiHidden/>
    <w:unhideWhenUsed/>
    <w:rsid w:val="00B7095F"/>
  </w:style>
  <w:style w:type="table" w:customStyle="1" w:styleId="42">
    <w:name w:val="Сетка таблицы4"/>
    <w:basedOn w:val="a1"/>
    <w:next w:val="ac"/>
    <w:uiPriority w:val="39"/>
    <w:rsid w:val="00B70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locked/>
    <w:rsid w:val="00B7095F"/>
    <w:rPr>
      <w:rFonts w:ascii="Calibri" w:eastAsia="Times New Roman" w:hAnsi="Calibri" w:cs="Times New Roman"/>
      <w:lang w:val="ru-RU"/>
    </w:rPr>
  </w:style>
  <w:style w:type="paragraph" w:customStyle="1" w:styleId="29">
    <w:name w:val="Абзац списка2"/>
    <w:basedOn w:val="a"/>
    <w:qFormat/>
    <w:rsid w:val="00B7095F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NR">
    <w:name w:val="NR"/>
    <w:basedOn w:val="a"/>
    <w:rsid w:val="00B709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f1">
    <w:name w:val="Без интервала1"/>
    <w:qFormat/>
    <w:rsid w:val="00B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2">
    <w:name w:val="1"/>
    <w:basedOn w:val="a"/>
    <w:next w:val="a8"/>
    <w:link w:val="affe"/>
    <w:qFormat/>
    <w:rsid w:val="00B7095F"/>
    <w:pPr>
      <w:spacing w:after="0" w:line="240" w:lineRule="auto"/>
      <w:jc w:val="center"/>
    </w:pPr>
    <w:rPr>
      <w:b/>
      <w:sz w:val="28"/>
      <w:lang w:val="ru-RU" w:eastAsia="ru-RU"/>
    </w:rPr>
  </w:style>
  <w:style w:type="character" w:customStyle="1" w:styleId="affe">
    <w:name w:val="Заголовок Знак"/>
    <w:link w:val="1f2"/>
    <w:locked/>
    <w:rsid w:val="00B7095F"/>
    <w:rPr>
      <w:b/>
      <w:sz w:val="28"/>
      <w:lang w:val="ru-RU" w:eastAsia="ru-RU"/>
    </w:rPr>
  </w:style>
  <w:style w:type="character" w:styleId="afff">
    <w:name w:val="FollowedHyperlink"/>
    <w:rsid w:val="00B7095F"/>
    <w:rPr>
      <w:color w:val="800080"/>
      <w:u w:val="single"/>
    </w:rPr>
  </w:style>
  <w:style w:type="paragraph" w:styleId="2a">
    <w:name w:val="Body Text Indent 2"/>
    <w:basedOn w:val="a"/>
    <w:link w:val="2b"/>
    <w:rsid w:val="00B7095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b">
    <w:name w:val="Основной текст с отступом 2 Знак"/>
    <w:basedOn w:val="a0"/>
    <w:link w:val="2a"/>
    <w:rsid w:val="00B7095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f3">
    <w:name w:val="Основной текст Знак1"/>
    <w:locked/>
    <w:rsid w:val="00B7095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ff0">
    <w:name w:val="Основной текст + Не полужирный"/>
    <w:basedOn w:val="1f3"/>
    <w:rsid w:val="00B7095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5">
    <w:name w:val="Основной текст + Не полужирный3"/>
    <w:aliases w:val="Курсив5"/>
    <w:rsid w:val="00B7095F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6pt">
    <w:name w:val="Основной текст + 6 pt"/>
    <w:aliases w:val="Не полужирный9"/>
    <w:rsid w:val="00B7095F"/>
    <w:rPr>
      <w:rFonts w:ascii="Times New Roman" w:hAnsi="Times New Roman" w:cs="Times New Roman"/>
      <w:b/>
      <w:bCs/>
      <w:noProof/>
      <w:sz w:val="12"/>
      <w:szCs w:val="12"/>
      <w:shd w:val="clear" w:color="auto" w:fill="FFFFFF"/>
    </w:rPr>
  </w:style>
  <w:style w:type="character" w:customStyle="1" w:styleId="2c">
    <w:name w:val="Основной текст + Не полужирный2"/>
    <w:aliases w:val="Курсив3,Интервал 0 pt7"/>
    <w:rsid w:val="00B7095F"/>
    <w:rPr>
      <w:rFonts w:ascii="Times New Roman" w:hAnsi="Times New Roman" w:cs="Times New Roman"/>
      <w:b/>
      <w:bCs/>
      <w:i/>
      <w:iCs/>
      <w:spacing w:val="10"/>
      <w:sz w:val="19"/>
      <w:szCs w:val="19"/>
      <w:u w:val="none"/>
      <w:shd w:val="clear" w:color="auto" w:fill="FFFFFF"/>
      <w:lang w:val="en-US" w:eastAsia="en-US"/>
    </w:rPr>
  </w:style>
  <w:style w:type="character" w:customStyle="1" w:styleId="1f4">
    <w:name w:val="Основной текст + Не полужирный1"/>
    <w:aliases w:val="Курсив1,Интервал 0 pt1"/>
    <w:rsid w:val="00B7095F"/>
    <w:rPr>
      <w:rFonts w:ascii="Times New Roman" w:hAnsi="Times New Roman" w:cs="Times New Roman"/>
      <w:b/>
      <w:bCs/>
      <w:i/>
      <w:iCs/>
      <w:spacing w:val="10"/>
      <w:sz w:val="19"/>
      <w:szCs w:val="19"/>
      <w:u w:val="none"/>
      <w:shd w:val="clear" w:color="auto" w:fill="FFFFFF"/>
      <w:lang w:val="en-US" w:eastAsia="en-US"/>
    </w:rPr>
  </w:style>
  <w:style w:type="paragraph" w:styleId="2d">
    <w:name w:val="Body Text 2"/>
    <w:basedOn w:val="a"/>
    <w:link w:val="2e"/>
    <w:unhideWhenUsed/>
    <w:rsid w:val="00B709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e">
    <w:name w:val="Основной текст 2 Знак"/>
    <w:basedOn w:val="a0"/>
    <w:link w:val="2d"/>
    <w:rsid w:val="00B709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2">
    <w:name w:val="Нет списка11"/>
    <w:next w:val="a2"/>
    <w:semiHidden/>
    <w:rsid w:val="00B7095F"/>
  </w:style>
  <w:style w:type="paragraph" w:customStyle="1" w:styleId="36">
    <w:name w:val="Абзац списка3"/>
    <w:basedOn w:val="a"/>
    <w:qFormat/>
    <w:rsid w:val="00B7095F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2f">
    <w:name w:val="Без интервала2"/>
    <w:qFormat/>
    <w:rsid w:val="00B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5">
    <w:name w:val="Нет списка5"/>
    <w:next w:val="a2"/>
    <w:uiPriority w:val="99"/>
    <w:semiHidden/>
    <w:unhideWhenUsed/>
    <w:rsid w:val="00597E11"/>
  </w:style>
  <w:style w:type="character" w:styleId="afff1">
    <w:name w:val="Placeholder Text"/>
    <w:basedOn w:val="a0"/>
    <w:uiPriority w:val="99"/>
    <w:semiHidden/>
    <w:rsid w:val="00597E11"/>
    <w:rPr>
      <w:color w:val="808080"/>
    </w:rPr>
  </w:style>
  <w:style w:type="table" w:customStyle="1" w:styleId="50">
    <w:name w:val="Сетка таблицы5"/>
    <w:basedOn w:val="a1"/>
    <w:next w:val="ac"/>
    <w:rsid w:val="00597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тиль таблицы1"/>
    <w:basedOn w:val="a1"/>
    <w:rsid w:val="00597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next w:val="ac"/>
    <w:rsid w:val="006274B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99" Type="http://schemas.openxmlformats.org/officeDocument/2006/relationships/image" Target="media/image6.wmf"/><Relationship Id="rId303" Type="http://schemas.openxmlformats.org/officeDocument/2006/relationships/footer" Target="footer2.xm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ef3e" TargetMode="External"/><Relationship Id="rId63" Type="http://schemas.openxmlformats.org/officeDocument/2006/relationships/hyperlink" Target="https://m.edsoo.ru/f2a0d684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26" Type="http://schemas.openxmlformats.org/officeDocument/2006/relationships/hyperlink" Target="https://m.edsoo.ru/f2a2598c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68" Type="http://schemas.openxmlformats.org/officeDocument/2006/relationships/hyperlink" Target="https://m.edsoo.ru/f2a319c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0f894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149" Type="http://schemas.openxmlformats.org/officeDocument/2006/relationships/hyperlink" Target="https://m.edsoo.ru/f2a1f028" TargetMode="External"/><Relationship Id="rId314" Type="http://schemas.openxmlformats.org/officeDocument/2006/relationships/hyperlink" Target="http://festival.1september.ru/articles/subjects/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181" Type="http://schemas.openxmlformats.org/officeDocument/2006/relationships/hyperlink" Target="https://m.edsoo.ru/f2a23254" TargetMode="External"/><Relationship Id="rId216" Type="http://schemas.openxmlformats.org/officeDocument/2006/relationships/hyperlink" Target="https://m.edsoo.ru/f2a26512" TargetMode="External"/><Relationship Id="rId237" Type="http://schemas.openxmlformats.org/officeDocument/2006/relationships/hyperlink" Target="https://m.edsoo.ru/f2a2ab94" TargetMode="External"/><Relationship Id="rId258" Type="http://schemas.openxmlformats.org/officeDocument/2006/relationships/hyperlink" Target="https://m.edsoo.ru/f2a2ee10" TargetMode="External"/><Relationship Id="rId279" Type="http://schemas.openxmlformats.org/officeDocument/2006/relationships/hyperlink" Target="https://m.edsoo.ru/f2a3359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6b2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304" Type="http://schemas.openxmlformats.org/officeDocument/2006/relationships/footer" Target="footer3.xm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71" Type="http://schemas.openxmlformats.org/officeDocument/2006/relationships/hyperlink" Target="https://m.edsoo.ru/f2a21580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27" Type="http://schemas.openxmlformats.org/officeDocument/2006/relationships/hyperlink" Target="https://m.edsoo.ru/f2a25ae0" TargetMode="External"/><Relationship Id="rId248" Type="http://schemas.openxmlformats.org/officeDocument/2006/relationships/hyperlink" Target="https://m.edsoo.ru/f2a2d830" TargetMode="External"/><Relationship Id="rId269" Type="http://schemas.openxmlformats.org/officeDocument/2006/relationships/hyperlink" Target="https://m.edsoo.ru/f2a31afc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315" Type="http://schemas.openxmlformats.org/officeDocument/2006/relationships/hyperlink" Target="http://www.uchportal.ru/load/23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818c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305" Type="http://schemas.openxmlformats.org/officeDocument/2006/relationships/hyperlink" Target="https://www.uchportal.ru/docs/federalnyj-perechen-uchebnikov-na-2020-2021-uchebnyj-god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8b6" TargetMode="External"/><Relationship Id="rId316" Type="http://schemas.openxmlformats.org/officeDocument/2006/relationships/hyperlink" Target="http://easyen.ru/" TargetMode="External"/><Relationship Id="rId34" Type="http://schemas.openxmlformats.org/officeDocument/2006/relationships/hyperlink" Target="https://m.edsoo.ru/f2a0eaca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20" Type="http://schemas.openxmlformats.org/officeDocument/2006/relationships/hyperlink" Target="https://m.edsoo.ru/f2a1b87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8" Type="http://schemas.openxmlformats.org/officeDocument/2006/relationships/hyperlink" Target="https://m.edsoo.ru/f2a29546" TargetMode="External"/><Relationship Id="rId239" Type="http://schemas.openxmlformats.org/officeDocument/2006/relationships/hyperlink" Target="https://m.edsoo.ru/f2a2ae8c" TargetMode="External"/><Relationship Id="rId250" Type="http://schemas.openxmlformats.org/officeDocument/2006/relationships/hyperlink" Target="https://m.edsoo.ru/f2a2dab0" TargetMode="External"/><Relationship Id="rId271" Type="http://schemas.openxmlformats.org/officeDocument/2006/relationships/hyperlink" Target="https://m.edsoo.ru/f2a3252e" TargetMode="External"/><Relationship Id="rId292" Type="http://schemas.openxmlformats.org/officeDocument/2006/relationships/hyperlink" Target="https://m.edsoo.ru/f2a34d2e" TargetMode="External"/><Relationship Id="rId306" Type="http://schemas.openxmlformats.org/officeDocument/2006/relationships/footer" Target="footer4.xml"/><Relationship Id="rId24" Type="http://schemas.openxmlformats.org/officeDocument/2006/relationships/hyperlink" Target="https://m.edsoo.ru/7f414736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31" Type="http://schemas.openxmlformats.org/officeDocument/2006/relationships/hyperlink" Target="https://m.edsoo.ru/f2a1d750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0" Type="http://schemas.openxmlformats.org/officeDocument/2006/relationships/hyperlink" Target="https://m.edsoo.ru/f2a2bf6c" TargetMode="External"/><Relationship Id="rId245" Type="http://schemas.openxmlformats.org/officeDocument/2006/relationships/hyperlink" Target="https://m.edsoo.ru/f2a2cba6" TargetMode="External"/><Relationship Id="rId261" Type="http://schemas.openxmlformats.org/officeDocument/2006/relationships/hyperlink" Target="https://m.edsoo.ru/f2a304c2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ce32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282" Type="http://schemas.openxmlformats.org/officeDocument/2006/relationships/hyperlink" Target="https://m.edsoo.ru/f2a339ce" TargetMode="External"/><Relationship Id="rId312" Type="http://schemas.openxmlformats.org/officeDocument/2006/relationships/hyperlink" Target="http://intergu.ru/" TargetMode="External"/><Relationship Id="rId317" Type="http://schemas.openxmlformats.org/officeDocument/2006/relationships/hyperlink" Target="http://karmanform.ucoz.ru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189" Type="http://schemas.openxmlformats.org/officeDocument/2006/relationships/hyperlink" Target="https://m.edsoo.ru/f2a24442" TargetMode="External"/><Relationship Id="rId219" Type="http://schemas.openxmlformats.org/officeDocument/2006/relationships/hyperlink" Target="https://m.edsoo.ru/f2a29a4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064" TargetMode="External"/><Relationship Id="rId230" Type="http://schemas.openxmlformats.org/officeDocument/2006/relationships/hyperlink" Target="https://m.edsoo.ru/f2a2bada" TargetMode="External"/><Relationship Id="rId235" Type="http://schemas.openxmlformats.org/officeDocument/2006/relationships/hyperlink" Target="https://m.edsoo.ru/f2a2a2f2" TargetMode="External"/><Relationship Id="rId251" Type="http://schemas.openxmlformats.org/officeDocument/2006/relationships/hyperlink" Target="https://m.edsoo.ru/f2a2ddee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298" Type="http://schemas.openxmlformats.org/officeDocument/2006/relationships/image" Target="media/image5.wmf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footer" Target="footer1.xml"/><Relationship Id="rId302" Type="http://schemas.openxmlformats.org/officeDocument/2006/relationships/oleObject" Target="embeddings/oleObject1.bin"/><Relationship Id="rId307" Type="http://schemas.openxmlformats.org/officeDocument/2006/relationships/hyperlink" Target="http://www.school.edu.ru/dok_edu.asp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79" Type="http://schemas.openxmlformats.org/officeDocument/2006/relationships/hyperlink" Target="https://m.edsoo.ru/f2a2340c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0" Type="http://schemas.openxmlformats.org/officeDocument/2006/relationships/hyperlink" Target="https://m.edsoo.ru/f2a29d34" TargetMode="External"/><Relationship Id="rId225" Type="http://schemas.openxmlformats.org/officeDocument/2006/relationships/hyperlink" Target="https://m.edsoo.ru/f2a257fc" TargetMode="External"/><Relationship Id="rId241" Type="http://schemas.openxmlformats.org/officeDocument/2006/relationships/hyperlink" Target="https://m.edsoo.ru/f2a2c07a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ad2" TargetMode="External"/><Relationship Id="rId313" Type="http://schemas.openxmlformats.org/officeDocument/2006/relationships/hyperlink" Target="http://www.openclass.ru/" TargetMode="External"/><Relationship Id="rId318" Type="http://schemas.openxmlformats.org/officeDocument/2006/relationships/hyperlink" Target="http://polyakova.ucoz.ru/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78" Type="http://schemas.openxmlformats.org/officeDocument/2006/relationships/hyperlink" Target="https://m.edsoo.ru/f2a1475e" TargetMode="External"/><Relationship Id="rId94" Type="http://schemas.openxmlformats.org/officeDocument/2006/relationships/hyperlink" Target="https://m.edsoo.ru/f2a18a20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48" Type="http://schemas.openxmlformats.org/officeDocument/2006/relationships/hyperlink" Target="https://m.edsoo.ru/f2a1ef10" TargetMode="External"/><Relationship Id="rId164" Type="http://schemas.openxmlformats.org/officeDocument/2006/relationships/hyperlink" Target="https://m.edsoo.ru/f2a200a4" TargetMode="External"/><Relationship Id="rId169" Type="http://schemas.openxmlformats.org/officeDocument/2006/relationships/hyperlink" Target="https://m.edsoo.ru/f2a20aea" TargetMode="External"/><Relationship Id="rId185" Type="http://schemas.openxmlformats.org/officeDocument/2006/relationships/hyperlink" Target="https://m.edsoo.ru/f2a22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2d2c" TargetMode="External"/><Relationship Id="rId210" Type="http://schemas.openxmlformats.org/officeDocument/2006/relationships/hyperlink" Target="https://m.edsoo.ru/f2a28a7e" TargetMode="External"/><Relationship Id="rId215" Type="http://schemas.openxmlformats.org/officeDocument/2006/relationships/hyperlink" Target="https://m.edsoo.ru/f2a291e0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image" Target="media/image1.wmf"/><Relationship Id="rId308" Type="http://schemas.openxmlformats.org/officeDocument/2006/relationships/hyperlink" Target="http://www.ed.gov.ru/ob-edu/noc/rub/standart/" TargetMode="Externa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bea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bd6" TargetMode="External"/><Relationship Id="rId319" Type="http://schemas.openxmlformats.org/officeDocument/2006/relationships/hyperlink" Target="http://le-savchen.ucoz.ru/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c22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95" Type="http://schemas.openxmlformats.org/officeDocument/2006/relationships/image" Target="media/image2.wmf"/><Relationship Id="rId309" Type="http://schemas.openxmlformats.org/officeDocument/2006/relationships/hyperlink" Target="http://www.lexed.ru/standart/03/02/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310" Type="http://schemas.openxmlformats.org/officeDocument/2006/relationships/hyperlink" Target="https://www.uchportal.ru/docs/federalnyj-perechen-uchebnikov-na-2020-2021-uchebnyj-god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d76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296" Type="http://schemas.openxmlformats.org/officeDocument/2006/relationships/image" Target="media/image3.wmf"/><Relationship Id="rId300" Type="http://schemas.openxmlformats.org/officeDocument/2006/relationships/hyperlink" Target="https://www.uchportal.ru/docs/federalnyj-perechen-uchebnikov-na-2020-2021-uchebnyj-god" TargetMode="Externa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Relationship Id="rId50" Type="http://schemas.openxmlformats.org/officeDocument/2006/relationships/hyperlink" Target="https://m.edsoo.ru/f2a11f18" TargetMode="External"/><Relationship Id="rId104" Type="http://schemas.openxmlformats.org/officeDocument/2006/relationships/hyperlink" Target="https://m.edsoo.ru/f2a18f7a" TargetMode="External"/><Relationship Id="rId125" Type="http://schemas.openxmlformats.org/officeDocument/2006/relationships/hyperlink" Target="https://m.edsoo.ru/f2a1cc2e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Relationship Id="rId311" Type="http://schemas.openxmlformats.org/officeDocument/2006/relationships/hyperlink" Target="http://urokimatematiki.ru" TargetMode="Externa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213" Type="http://schemas.openxmlformats.org/officeDocument/2006/relationships/hyperlink" Target="https://m.edsoo.ru/f2a28efc" TargetMode="External"/><Relationship Id="rId234" Type="http://schemas.openxmlformats.org/officeDocument/2006/relationships/hyperlink" Target="https://m.edsoo.ru/f2a2a1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5" Type="http://schemas.openxmlformats.org/officeDocument/2006/relationships/hyperlink" Target="https://m.edsoo.ru/f2a2e762" TargetMode="External"/><Relationship Id="rId276" Type="http://schemas.openxmlformats.org/officeDocument/2006/relationships/hyperlink" Target="https://m.edsoo.ru/f2a32bd2" TargetMode="External"/><Relationship Id="rId297" Type="http://schemas.openxmlformats.org/officeDocument/2006/relationships/image" Target="media/image4.wmf"/><Relationship Id="rId40" Type="http://schemas.openxmlformats.org/officeDocument/2006/relationships/hyperlink" Target="https://m.edsoo.ru/f2a10da2" TargetMode="External"/><Relationship Id="rId115" Type="http://schemas.openxmlformats.org/officeDocument/2006/relationships/hyperlink" Target="https://m.edsoo.ru/f2a16fe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301" Type="http://schemas.openxmlformats.org/officeDocument/2006/relationships/image" Target="media/image7.wmf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129</Pages>
  <Words>30745</Words>
  <Characters>175252</Characters>
  <Application>Microsoft Office Word</Application>
  <DocSecurity>0</DocSecurity>
  <Lines>1460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ЗамУВР</cp:lastModifiedBy>
  <cp:revision>7</cp:revision>
  <cp:lastPrinted>2023-09-02T06:27:00Z</cp:lastPrinted>
  <dcterms:created xsi:type="dcterms:W3CDTF">2023-09-02T06:20:00Z</dcterms:created>
  <dcterms:modified xsi:type="dcterms:W3CDTF">2023-10-07T06:47:00Z</dcterms:modified>
</cp:coreProperties>
</file>